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AD2ED3" w:rsidRPr="000E21B3" w:rsidRDefault="000E21B3" w:rsidP="005654CC">
      <w:pPr>
        <w:jc w:val="center"/>
        <w:rPr>
          <w:rFonts w:ascii="Arial Narrow" w:hAnsi="Arial Narrow"/>
          <w:b/>
          <w:sz w:val="32"/>
        </w:rPr>
      </w:pPr>
      <w:r w:rsidRPr="000E21B3">
        <w:rPr>
          <w:rFonts w:ascii="Arial Narrow" w:hAnsi="Arial Narrow"/>
          <w:b/>
          <w:sz w:val="32"/>
        </w:rPr>
        <w:t xml:space="preserve"> OPĆINA RUGVICA</w:t>
      </w:r>
    </w:p>
    <w:p w:rsidR="005654CC" w:rsidRPr="000E21B3" w:rsidRDefault="009D2A37" w:rsidP="005654CC">
      <w:pPr>
        <w:jc w:val="center"/>
        <w:rPr>
          <w:rFonts w:ascii="Arial Narrow" w:hAnsi="Arial Narrow"/>
          <w:sz w:val="32"/>
        </w:rPr>
      </w:pPr>
      <w:r w:rsidRPr="000E21B3">
        <w:rPr>
          <w:rFonts w:ascii="Arial Narrow" w:hAnsi="Arial Narrow"/>
          <w:b/>
          <w:sz w:val="32"/>
        </w:rPr>
        <w:t xml:space="preserve"> </w:t>
      </w:r>
    </w:p>
    <w:p w:rsidR="005654CC" w:rsidRPr="000E21B3" w:rsidRDefault="005654CC" w:rsidP="005654CC">
      <w:pPr>
        <w:jc w:val="center"/>
        <w:rPr>
          <w:rFonts w:ascii="Arial Narrow" w:hAnsi="Arial Narrow"/>
          <w:sz w:val="32"/>
        </w:rPr>
      </w:pPr>
    </w:p>
    <w:p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PROGRAMIMA/PROJEKTIMA UDRUGA</w:t>
      </w:r>
    </w:p>
    <w:p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noProof/>
          <w:sz w:val="36"/>
          <w:szCs w:val="36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0E21B3" w:rsidRPr="000E21B3">
        <w:rPr>
          <w:rFonts w:ascii="Arial Narrow" w:hAnsi="Arial Narrow"/>
          <w:b/>
          <w:noProof/>
          <w:sz w:val="36"/>
          <w:szCs w:val="36"/>
        </w:rPr>
        <w:t xml:space="preserve">NA PODRUČJU  OSTALIH JAVNIH POTREBA </w:t>
      </w:r>
    </w:p>
    <w:p w:rsidR="009D2A37" w:rsidRPr="000E21B3" w:rsidRDefault="000E21B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noProof/>
          <w:sz w:val="36"/>
          <w:szCs w:val="36"/>
        </w:rPr>
        <w:t xml:space="preserve">(UMIROVLJENIČKE, BRANITELJSKE, SOCIJALNO-ODGOJNE, ZDRAVSTVENE I OSTALE UDRUGE) 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A42D9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7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:rsidR="005654CC" w:rsidRPr="000E21B3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0E21B3" w:rsidRDefault="00443B3D" w:rsidP="00E53AFB">
      <w:pPr>
        <w:pStyle w:val="SubTitle1"/>
        <w:rPr>
          <w:rFonts w:ascii="Arial Narrow" w:hAnsi="Arial Narrow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0E21B3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E21B3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0E21B3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A42D9C">
        <w:rPr>
          <w:rFonts w:ascii="Arial Narrow" w:hAnsi="Arial Narrow"/>
          <w:b w:val="0"/>
          <w:sz w:val="32"/>
          <w:szCs w:val="32"/>
          <w:lang w:val="hr-HR"/>
        </w:rPr>
        <w:t xml:space="preserve"> 30.01.2017.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E21B3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bookmarkStart w:id="0" w:name="_GoBack"/>
      <w:bookmarkEnd w:id="0"/>
      <w:r w:rsidR="00A42D9C">
        <w:rPr>
          <w:rFonts w:ascii="Arial Narrow" w:hAnsi="Arial Narrow"/>
          <w:b w:val="0"/>
          <w:szCs w:val="32"/>
          <w:lang w:val="hr-HR"/>
        </w:rPr>
        <w:t>07.03.2017.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08" w:rsidRDefault="00977408">
      <w:r>
        <w:separator/>
      </w:r>
    </w:p>
  </w:endnote>
  <w:endnote w:type="continuationSeparator" w:id="0">
    <w:p w:rsidR="00977408" w:rsidRDefault="0097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0E2E5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2D9C">
      <w:rPr>
        <w:noProof/>
      </w:rPr>
      <w:t>3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08" w:rsidRDefault="00977408">
      <w:r>
        <w:separator/>
      </w:r>
    </w:p>
  </w:footnote>
  <w:footnote w:type="continuationSeparator" w:id="0">
    <w:p w:rsidR="00977408" w:rsidRDefault="0097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83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21B3"/>
    <w:rsid w:val="000E2E5D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639C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1457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D5512"/>
    <w:rsid w:val="008E6478"/>
    <w:rsid w:val="008F1AD3"/>
    <w:rsid w:val="008F576F"/>
    <w:rsid w:val="009011F4"/>
    <w:rsid w:val="0090205C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77408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2D9C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6732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1776C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90205C"/>
    <w:rPr>
      <w:sz w:val="21"/>
      <w:szCs w:val="21"/>
    </w:rPr>
  </w:style>
  <w:style w:type="character" w:customStyle="1" w:styleId="WW8Num2z0">
    <w:name w:val="WW8Num2z0"/>
    <w:rsid w:val="0090205C"/>
    <w:rPr>
      <w:b w:val="0"/>
      <w:sz w:val="21"/>
      <w:szCs w:val="21"/>
    </w:rPr>
  </w:style>
  <w:style w:type="character" w:customStyle="1" w:styleId="WW8Num3z0">
    <w:name w:val="WW8Num3z0"/>
    <w:rsid w:val="0090205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0205C"/>
    <w:rPr>
      <w:rFonts w:ascii="OpenSymbol" w:hAnsi="OpenSymbol" w:cs="OpenSymbol"/>
    </w:rPr>
  </w:style>
  <w:style w:type="character" w:customStyle="1" w:styleId="WW8Num4z0">
    <w:name w:val="WW8Num4z0"/>
    <w:rsid w:val="0090205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0205C"/>
    <w:rPr>
      <w:rFonts w:ascii="OpenSymbol" w:hAnsi="OpenSymbol" w:cs="OpenSymbol"/>
    </w:rPr>
  </w:style>
  <w:style w:type="character" w:customStyle="1" w:styleId="Absatz-Standardschriftart">
    <w:name w:val="Absatz-Standardschriftart"/>
    <w:rsid w:val="0090205C"/>
  </w:style>
  <w:style w:type="character" w:customStyle="1" w:styleId="WW-Absatz-Standardschriftart">
    <w:name w:val="WW-Absatz-Standardschriftart"/>
    <w:rsid w:val="0090205C"/>
  </w:style>
  <w:style w:type="character" w:customStyle="1" w:styleId="WW-Absatz-Standardschriftart1">
    <w:name w:val="WW-Absatz-Standardschriftart1"/>
    <w:rsid w:val="0090205C"/>
  </w:style>
  <w:style w:type="character" w:customStyle="1" w:styleId="WW-Absatz-Standardschriftart11">
    <w:name w:val="WW-Absatz-Standardschriftart11"/>
    <w:rsid w:val="0090205C"/>
  </w:style>
  <w:style w:type="character" w:customStyle="1" w:styleId="WW-Absatz-Standardschriftart111">
    <w:name w:val="WW-Absatz-Standardschriftart111"/>
    <w:rsid w:val="0090205C"/>
  </w:style>
  <w:style w:type="character" w:customStyle="1" w:styleId="WW-Absatz-Standardschriftart1111">
    <w:name w:val="WW-Absatz-Standardschriftart1111"/>
    <w:rsid w:val="0090205C"/>
  </w:style>
  <w:style w:type="character" w:customStyle="1" w:styleId="WW-Absatz-Standardschriftart11111">
    <w:name w:val="WW-Absatz-Standardschriftart11111"/>
    <w:rsid w:val="0090205C"/>
  </w:style>
  <w:style w:type="character" w:customStyle="1" w:styleId="WW-Absatz-Standardschriftart111111">
    <w:name w:val="WW-Absatz-Standardschriftart111111"/>
    <w:rsid w:val="0090205C"/>
  </w:style>
  <w:style w:type="character" w:customStyle="1" w:styleId="WW-Absatz-Standardschriftart1111111">
    <w:name w:val="WW-Absatz-Standardschriftart1111111"/>
    <w:rsid w:val="0090205C"/>
  </w:style>
  <w:style w:type="character" w:customStyle="1" w:styleId="WW8Num5z0">
    <w:name w:val="WW8Num5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90205C"/>
    <w:rPr>
      <w:b w:val="0"/>
      <w:i w:val="0"/>
      <w:sz w:val="20"/>
      <w:szCs w:val="20"/>
    </w:rPr>
  </w:style>
  <w:style w:type="character" w:customStyle="1" w:styleId="WW8Num9z0">
    <w:name w:val="WW8Num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90205C"/>
    <w:rPr>
      <w:b w:val="0"/>
      <w:i w:val="0"/>
      <w:sz w:val="20"/>
      <w:szCs w:val="20"/>
    </w:rPr>
  </w:style>
  <w:style w:type="character" w:customStyle="1" w:styleId="WW8Num10z0">
    <w:name w:val="WW8Num10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90205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90205C"/>
    <w:rPr>
      <w:rFonts w:ascii="Wingdings" w:hAnsi="Wingdings"/>
    </w:rPr>
  </w:style>
  <w:style w:type="character" w:customStyle="1" w:styleId="WW8Num11z3">
    <w:name w:val="WW8Num11z3"/>
    <w:rsid w:val="0090205C"/>
    <w:rPr>
      <w:rFonts w:ascii="Symbol" w:hAnsi="Symbol"/>
    </w:rPr>
  </w:style>
  <w:style w:type="character" w:customStyle="1" w:styleId="WW8Num11z4">
    <w:name w:val="WW8Num11z4"/>
    <w:rsid w:val="0090205C"/>
    <w:rPr>
      <w:rFonts w:ascii="Courier New" w:hAnsi="Courier New" w:cs="Courier New"/>
    </w:rPr>
  </w:style>
  <w:style w:type="character" w:customStyle="1" w:styleId="WW8Num12z0">
    <w:name w:val="WW8Num12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90205C"/>
    <w:rPr>
      <w:sz w:val="20"/>
      <w:szCs w:val="20"/>
    </w:rPr>
  </w:style>
  <w:style w:type="character" w:customStyle="1" w:styleId="WW8Num14z0">
    <w:name w:val="WW8Num14z0"/>
    <w:rsid w:val="0090205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90205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90205C"/>
    <w:rPr>
      <w:rFonts w:ascii="Wingdings" w:hAnsi="Wingdings"/>
    </w:rPr>
  </w:style>
  <w:style w:type="character" w:customStyle="1" w:styleId="WW8Num14z3">
    <w:name w:val="WW8Num14z3"/>
    <w:rsid w:val="0090205C"/>
    <w:rPr>
      <w:rFonts w:ascii="Symbol" w:hAnsi="Symbol"/>
    </w:rPr>
  </w:style>
  <w:style w:type="character" w:customStyle="1" w:styleId="WW8Num14z4">
    <w:name w:val="WW8Num14z4"/>
    <w:rsid w:val="0090205C"/>
    <w:rPr>
      <w:rFonts w:ascii="Courier New" w:hAnsi="Courier New" w:cs="Courier New"/>
    </w:rPr>
  </w:style>
  <w:style w:type="character" w:customStyle="1" w:styleId="WW8Num15z0">
    <w:name w:val="WW8Num15z0"/>
    <w:rsid w:val="0090205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90205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90205C"/>
    <w:rPr>
      <w:rFonts w:ascii="Wingdings" w:hAnsi="Wingdings"/>
    </w:rPr>
  </w:style>
  <w:style w:type="character" w:customStyle="1" w:styleId="WW8Num15z3">
    <w:name w:val="WW8Num15z3"/>
    <w:rsid w:val="0090205C"/>
    <w:rPr>
      <w:rFonts w:ascii="Symbol" w:hAnsi="Symbol"/>
    </w:rPr>
  </w:style>
  <w:style w:type="character" w:customStyle="1" w:styleId="WW8Num15z4">
    <w:name w:val="WW8Num15z4"/>
    <w:rsid w:val="0090205C"/>
    <w:rPr>
      <w:rFonts w:ascii="Courier New" w:hAnsi="Courier New" w:cs="Courier New"/>
    </w:rPr>
  </w:style>
  <w:style w:type="character" w:customStyle="1" w:styleId="WW8Num16z0">
    <w:name w:val="WW8Num1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90205C"/>
    <w:rPr>
      <w:sz w:val="20"/>
      <w:szCs w:val="20"/>
    </w:rPr>
  </w:style>
  <w:style w:type="character" w:customStyle="1" w:styleId="WW8Num18z0">
    <w:name w:val="WW8Num1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90205C"/>
    <w:rPr>
      <w:b w:val="0"/>
      <w:i w:val="0"/>
      <w:sz w:val="20"/>
      <w:szCs w:val="20"/>
    </w:rPr>
  </w:style>
  <w:style w:type="character" w:customStyle="1" w:styleId="WW8Num20z0">
    <w:name w:val="WW8Num20z0"/>
    <w:rsid w:val="0090205C"/>
    <w:rPr>
      <w:sz w:val="20"/>
      <w:szCs w:val="20"/>
    </w:rPr>
  </w:style>
  <w:style w:type="character" w:customStyle="1" w:styleId="WW8Num21z0">
    <w:name w:val="WW8Num21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90205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90205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90205C"/>
    <w:rPr>
      <w:rFonts w:ascii="Wingdings" w:hAnsi="Wingdings"/>
    </w:rPr>
  </w:style>
  <w:style w:type="character" w:customStyle="1" w:styleId="WW8Num22z3">
    <w:name w:val="WW8Num22z3"/>
    <w:rsid w:val="0090205C"/>
    <w:rPr>
      <w:rFonts w:ascii="Symbol" w:hAnsi="Symbol"/>
    </w:rPr>
  </w:style>
  <w:style w:type="character" w:customStyle="1" w:styleId="WW8Num22z4">
    <w:name w:val="WW8Num22z4"/>
    <w:rsid w:val="0090205C"/>
    <w:rPr>
      <w:rFonts w:ascii="Courier New" w:hAnsi="Courier New" w:cs="Courier New"/>
    </w:rPr>
  </w:style>
  <w:style w:type="character" w:customStyle="1" w:styleId="WW8Num23z0">
    <w:name w:val="WW8Num23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90205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90205C"/>
    <w:rPr>
      <w:rFonts w:ascii="Wingdings" w:hAnsi="Wingdings"/>
    </w:rPr>
  </w:style>
  <w:style w:type="character" w:customStyle="1" w:styleId="WW8Num24z3">
    <w:name w:val="WW8Num24z3"/>
    <w:rsid w:val="0090205C"/>
    <w:rPr>
      <w:rFonts w:ascii="Symbol" w:hAnsi="Symbol"/>
    </w:rPr>
  </w:style>
  <w:style w:type="character" w:customStyle="1" w:styleId="WW8Num24z4">
    <w:name w:val="WW8Num24z4"/>
    <w:rsid w:val="0090205C"/>
    <w:rPr>
      <w:rFonts w:ascii="Courier New" w:hAnsi="Courier New" w:cs="Courier New"/>
    </w:rPr>
  </w:style>
  <w:style w:type="character" w:customStyle="1" w:styleId="WW-DefaultParagraphFont">
    <w:name w:val="WW-Default Paragraph Font"/>
    <w:rsid w:val="0090205C"/>
  </w:style>
  <w:style w:type="character" w:customStyle="1" w:styleId="Teletype">
    <w:name w:val="Teletype"/>
    <w:rsid w:val="0090205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90205C"/>
  </w:style>
  <w:style w:type="character" w:customStyle="1" w:styleId="Bullets">
    <w:name w:val="Bullets"/>
    <w:rsid w:val="0090205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90205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90205C"/>
    <w:pPr>
      <w:spacing w:after="120"/>
    </w:pPr>
  </w:style>
  <w:style w:type="paragraph" w:styleId="Naslov">
    <w:name w:val="Title"/>
    <w:basedOn w:val="Naslov1"/>
    <w:next w:val="Podnaslov"/>
    <w:qFormat/>
    <w:rsid w:val="0090205C"/>
  </w:style>
  <w:style w:type="paragraph" w:styleId="Podnaslov">
    <w:name w:val="Subtitle"/>
    <w:basedOn w:val="Naslov1"/>
    <w:next w:val="Tijeloteksta"/>
    <w:qFormat/>
    <w:rsid w:val="0090205C"/>
    <w:pPr>
      <w:jc w:val="center"/>
    </w:pPr>
    <w:rPr>
      <w:i/>
      <w:iCs/>
    </w:rPr>
  </w:style>
  <w:style w:type="paragraph" w:styleId="Popis">
    <w:name w:val="List"/>
    <w:basedOn w:val="Tijeloteksta"/>
    <w:rsid w:val="0090205C"/>
    <w:rPr>
      <w:rFonts w:ascii="Arial" w:hAnsi="Arial" w:cs="Tahoma"/>
    </w:rPr>
  </w:style>
  <w:style w:type="paragraph" w:customStyle="1" w:styleId="Opis">
    <w:name w:val="Opis"/>
    <w:basedOn w:val="Normal"/>
    <w:rsid w:val="0090205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90205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9020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90205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9020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90205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0205C"/>
    <w:pPr>
      <w:suppressLineNumbers/>
    </w:pPr>
  </w:style>
  <w:style w:type="paragraph" w:customStyle="1" w:styleId="TableHeading">
    <w:name w:val="Table Heading"/>
    <w:basedOn w:val="TableContents"/>
    <w:rsid w:val="0090205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90205C"/>
  </w:style>
  <w:style w:type="paragraph" w:customStyle="1" w:styleId="Sadrajitablice">
    <w:name w:val="Sadržaji tablice"/>
    <w:basedOn w:val="Normal"/>
    <w:rsid w:val="0090205C"/>
    <w:pPr>
      <w:suppressLineNumbers/>
    </w:pPr>
  </w:style>
  <w:style w:type="paragraph" w:customStyle="1" w:styleId="Naslovtablice">
    <w:name w:val="Naslov tablice"/>
    <w:basedOn w:val="Sadrajitablice"/>
    <w:rsid w:val="0090205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90205C"/>
    <w:rPr>
      <w:sz w:val="21"/>
      <w:szCs w:val="21"/>
    </w:rPr>
  </w:style>
  <w:style w:type="character" w:customStyle="1" w:styleId="WW8Num2z0">
    <w:name w:val="WW8Num2z0"/>
    <w:rsid w:val="0090205C"/>
    <w:rPr>
      <w:b w:val="0"/>
      <w:sz w:val="21"/>
      <w:szCs w:val="21"/>
    </w:rPr>
  </w:style>
  <w:style w:type="character" w:customStyle="1" w:styleId="WW8Num3z0">
    <w:name w:val="WW8Num3z0"/>
    <w:rsid w:val="0090205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0205C"/>
    <w:rPr>
      <w:rFonts w:ascii="OpenSymbol" w:hAnsi="OpenSymbol" w:cs="OpenSymbol"/>
    </w:rPr>
  </w:style>
  <w:style w:type="character" w:customStyle="1" w:styleId="WW8Num4z0">
    <w:name w:val="WW8Num4z0"/>
    <w:rsid w:val="0090205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0205C"/>
    <w:rPr>
      <w:rFonts w:ascii="OpenSymbol" w:hAnsi="OpenSymbol" w:cs="OpenSymbol"/>
    </w:rPr>
  </w:style>
  <w:style w:type="character" w:customStyle="1" w:styleId="Absatz-Standardschriftart">
    <w:name w:val="Absatz-Standardschriftart"/>
    <w:rsid w:val="0090205C"/>
  </w:style>
  <w:style w:type="character" w:customStyle="1" w:styleId="WW-Absatz-Standardschriftart">
    <w:name w:val="WW-Absatz-Standardschriftart"/>
    <w:rsid w:val="0090205C"/>
  </w:style>
  <w:style w:type="character" w:customStyle="1" w:styleId="WW-Absatz-Standardschriftart1">
    <w:name w:val="WW-Absatz-Standardschriftart1"/>
    <w:rsid w:val="0090205C"/>
  </w:style>
  <w:style w:type="character" w:customStyle="1" w:styleId="WW-Absatz-Standardschriftart11">
    <w:name w:val="WW-Absatz-Standardschriftart11"/>
    <w:rsid w:val="0090205C"/>
  </w:style>
  <w:style w:type="character" w:customStyle="1" w:styleId="WW-Absatz-Standardschriftart111">
    <w:name w:val="WW-Absatz-Standardschriftart111"/>
    <w:rsid w:val="0090205C"/>
  </w:style>
  <w:style w:type="character" w:customStyle="1" w:styleId="WW-Absatz-Standardschriftart1111">
    <w:name w:val="WW-Absatz-Standardschriftart1111"/>
    <w:rsid w:val="0090205C"/>
  </w:style>
  <w:style w:type="character" w:customStyle="1" w:styleId="WW-Absatz-Standardschriftart11111">
    <w:name w:val="WW-Absatz-Standardschriftart11111"/>
    <w:rsid w:val="0090205C"/>
  </w:style>
  <w:style w:type="character" w:customStyle="1" w:styleId="WW-Absatz-Standardschriftart111111">
    <w:name w:val="WW-Absatz-Standardschriftart111111"/>
    <w:rsid w:val="0090205C"/>
  </w:style>
  <w:style w:type="character" w:customStyle="1" w:styleId="WW-Absatz-Standardschriftart1111111">
    <w:name w:val="WW-Absatz-Standardschriftart1111111"/>
    <w:rsid w:val="0090205C"/>
  </w:style>
  <w:style w:type="character" w:customStyle="1" w:styleId="WW8Num5z0">
    <w:name w:val="WW8Num5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90205C"/>
    <w:rPr>
      <w:b w:val="0"/>
      <w:i w:val="0"/>
      <w:sz w:val="20"/>
      <w:szCs w:val="20"/>
    </w:rPr>
  </w:style>
  <w:style w:type="character" w:customStyle="1" w:styleId="WW8Num9z0">
    <w:name w:val="WW8Num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90205C"/>
    <w:rPr>
      <w:b w:val="0"/>
      <w:i w:val="0"/>
      <w:sz w:val="20"/>
      <w:szCs w:val="20"/>
    </w:rPr>
  </w:style>
  <w:style w:type="character" w:customStyle="1" w:styleId="WW8Num10z0">
    <w:name w:val="WW8Num10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90205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90205C"/>
    <w:rPr>
      <w:rFonts w:ascii="Wingdings" w:hAnsi="Wingdings"/>
    </w:rPr>
  </w:style>
  <w:style w:type="character" w:customStyle="1" w:styleId="WW8Num11z3">
    <w:name w:val="WW8Num11z3"/>
    <w:rsid w:val="0090205C"/>
    <w:rPr>
      <w:rFonts w:ascii="Symbol" w:hAnsi="Symbol"/>
    </w:rPr>
  </w:style>
  <w:style w:type="character" w:customStyle="1" w:styleId="WW8Num11z4">
    <w:name w:val="WW8Num11z4"/>
    <w:rsid w:val="0090205C"/>
    <w:rPr>
      <w:rFonts w:ascii="Courier New" w:hAnsi="Courier New" w:cs="Courier New"/>
    </w:rPr>
  </w:style>
  <w:style w:type="character" w:customStyle="1" w:styleId="WW8Num12z0">
    <w:name w:val="WW8Num12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90205C"/>
    <w:rPr>
      <w:sz w:val="20"/>
      <w:szCs w:val="20"/>
    </w:rPr>
  </w:style>
  <w:style w:type="character" w:customStyle="1" w:styleId="WW8Num14z0">
    <w:name w:val="WW8Num14z0"/>
    <w:rsid w:val="0090205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90205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90205C"/>
    <w:rPr>
      <w:rFonts w:ascii="Wingdings" w:hAnsi="Wingdings"/>
    </w:rPr>
  </w:style>
  <w:style w:type="character" w:customStyle="1" w:styleId="WW8Num14z3">
    <w:name w:val="WW8Num14z3"/>
    <w:rsid w:val="0090205C"/>
    <w:rPr>
      <w:rFonts w:ascii="Symbol" w:hAnsi="Symbol"/>
    </w:rPr>
  </w:style>
  <w:style w:type="character" w:customStyle="1" w:styleId="WW8Num14z4">
    <w:name w:val="WW8Num14z4"/>
    <w:rsid w:val="0090205C"/>
    <w:rPr>
      <w:rFonts w:ascii="Courier New" w:hAnsi="Courier New" w:cs="Courier New"/>
    </w:rPr>
  </w:style>
  <w:style w:type="character" w:customStyle="1" w:styleId="WW8Num15z0">
    <w:name w:val="WW8Num15z0"/>
    <w:rsid w:val="0090205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90205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90205C"/>
    <w:rPr>
      <w:rFonts w:ascii="Wingdings" w:hAnsi="Wingdings"/>
    </w:rPr>
  </w:style>
  <w:style w:type="character" w:customStyle="1" w:styleId="WW8Num15z3">
    <w:name w:val="WW8Num15z3"/>
    <w:rsid w:val="0090205C"/>
    <w:rPr>
      <w:rFonts w:ascii="Symbol" w:hAnsi="Symbol"/>
    </w:rPr>
  </w:style>
  <w:style w:type="character" w:customStyle="1" w:styleId="WW8Num15z4">
    <w:name w:val="WW8Num15z4"/>
    <w:rsid w:val="0090205C"/>
    <w:rPr>
      <w:rFonts w:ascii="Courier New" w:hAnsi="Courier New" w:cs="Courier New"/>
    </w:rPr>
  </w:style>
  <w:style w:type="character" w:customStyle="1" w:styleId="WW8Num16z0">
    <w:name w:val="WW8Num1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90205C"/>
    <w:rPr>
      <w:sz w:val="20"/>
      <w:szCs w:val="20"/>
    </w:rPr>
  </w:style>
  <w:style w:type="character" w:customStyle="1" w:styleId="WW8Num18z0">
    <w:name w:val="WW8Num1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90205C"/>
    <w:rPr>
      <w:b w:val="0"/>
      <w:i w:val="0"/>
      <w:sz w:val="20"/>
      <w:szCs w:val="20"/>
    </w:rPr>
  </w:style>
  <w:style w:type="character" w:customStyle="1" w:styleId="WW8Num20z0">
    <w:name w:val="WW8Num20z0"/>
    <w:rsid w:val="0090205C"/>
    <w:rPr>
      <w:sz w:val="20"/>
      <w:szCs w:val="20"/>
    </w:rPr>
  </w:style>
  <w:style w:type="character" w:customStyle="1" w:styleId="WW8Num21z0">
    <w:name w:val="WW8Num21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90205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90205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90205C"/>
    <w:rPr>
      <w:rFonts w:ascii="Wingdings" w:hAnsi="Wingdings"/>
    </w:rPr>
  </w:style>
  <w:style w:type="character" w:customStyle="1" w:styleId="WW8Num22z3">
    <w:name w:val="WW8Num22z3"/>
    <w:rsid w:val="0090205C"/>
    <w:rPr>
      <w:rFonts w:ascii="Symbol" w:hAnsi="Symbol"/>
    </w:rPr>
  </w:style>
  <w:style w:type="character" w:customStyle="1" w:styleId="WW8Num22z4">
    <w:name w:val="WW8Num22z4"/>
    <w:rsid w:val="0090205C"/>
    <w:rPr>
      <w:rFonts w:ascii="Courier New" w:hAnsi="Courier New" w:cs="Courier New"/>
    </w:rPr>
  </w:style>
  <w:style w:type="character" w:customStyle="1" w:styleId="WW8Num23z0">
    <w:name w:val="WW8Num23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90205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90205C"/>
    <w:rPr>
      <w:rFonts w:ascii="Wingdings" w:hAnsi="Wingdings"/>
    </w:rPr>
  </w:style>
  <w:style w:type="character" w:customStyle="1" w:styleId="WW8Num24z3">
    <w:name w:val="WW8Num24z3"/>
    <w:rsid w:val="0090205C"/>
    <w:rPr>
      <w:rFonts w:ascii="Symbol" w:hAnsi="Symbol"/>
    </w:rPr>
  </w:style>
  <w:style w:type="character" w:customStyle="1" w:styleId="WW8Num24z4">
    <w:name w:val="WW8Num24z4"/>
    <w:rsid w:val="0090205C"/>
    <w:rPr>
      <w:rFonts w:ascii="Courier New" w:hAnsi="Courier New" w:cs="Courier New"/>
    </w:rPr>
  </w:style>
  <w:style w:type="character" w:customStyle="1" w:styleId="WW-DefaultParagraphFont">
    <w:name w:val="WW-Default Paragraph Font"/>
    <w:rsid w:val="0090205C"/>
  </w:style>
  <w:style w:type="character" w:customStyle="1" w:styleId="Teletype">
    <w:name w:val="Teletype"/>
    <w:rsid w:val="0090205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90205C"/>
  </w:style>
  <w:style w:type="character" w:customStyle="1" w:styleId="Bullets">
    <w:name w:val="Bullets"/>
    <w:rsid w:val="0090205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90205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90205C"/>
    <w:pPr>
      <w:spacing w:after="120"/>
    </w:pPr>
  </w:style>
  <w:style w:type="paragraph" w:styleId="Naslov">
    <w:name w:val="Title"/>
    <w:basedOn w:val="Naslov1"/>
    <w:next w:val="Podnaslov"/>
    <w:qFormat/>
    <w:rsid w:val="0090205C"/>
  </w:style>
  <w:style w:type="paragraph" w:styleId="Podnaslov">
    <w:name w:val="Subtitle"/>
    <w:basedOn w:val="Naslov1"/>
    <w:next w:val="Tijeloteksta"/>
    <w:qFormat/>
    <w:rsid w:val="0090205C"/>
    <w:pPr>
      <w:jc w:val="center"/>
    </w:pPr>
    <w:rPr>
      <w:i/>
      <w:iCs/>
    </w:rPr>
  </w:style>
  <w:style w:type="paragraph" w:styleId="Popis">
    <w:name w:val="List"/>
    <w:basedOn w:val="Tijeloteksta"/>
    <w:rsid w:val="0090205C"/>
    <w:rPr>
      <w:rFonts w:ascii="Arial" w:hAnsi="Arial" w:cs="Tahoma"/>
    </w:rPr>
  </w:style>
  <w:style w:type="paragraph" w:customStyle="1" w:styleId="Opis">
    <w:name w:val="Opis"/>
    <w:basedOn w:val="Normal"/>
    <w:rsid w:val="0090205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90205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9020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90205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9020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90205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0205C"/>
    <w:pPr>
      <w:suppressLineNumbers/>
    </w:pPr>
  </w:style>
  <w:style w:type="paragraph" w:customStyle="1" w:styleId="TableHeading">
    <w:name w:val="Table Heading"/>
    <w:basedOn w:val="TableContents"/>
    <w:rsid w:val="0090205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90205C"/>
  </w:style>
  <w:style w:type="paragraph" w:customStyle="1" w:styleId="Sadrajitablice">
    <w:name w:val="Sadržaji tablice"/>
    <w:basedOn w:val="Normal"/>
    <w:rsid w:val="0090205C"/>
    <w:pPr>
      <w:suppressLineNumbers/>
    </w:pPr>
  </w:style>
  <w:style w:type="paragraph" w:customStyle="1" w:styleId="Naslovtablice">
    <w:name w:val="Naslov tablice"/>
    <w:basedOn w:val="Sadrajitablice"/>
    <w:rsid w:val="0090205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26A2-932C-4B08-859A-F6C6E559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OR-ivana</cp:lastModifiedBy>
  <cp:revision>4</cp:revision>
  <cp:lastPrinted>2015-03-02T10:31:00Z</cp:lastPrinted>
  <dcterms:created xsi:type="dcterms:W3CDTF">2016-03-17T11:57:00Z</dcterms:created>
  <dcterms:modified xsi:type="dcterms:W3CDTF">2017-01-30T11:59:00Z</dcterms:modified>
</cp:coreProperties>
</file>