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:rsidR="00AD2ED3" w:rsidRPr="000E21B3" w:rsidRDefault="000E21B3" w:rsidP="005654CC">
      <w:pPr>
        <w:jc w:val="center"/>
        <w:rPr>
          <w:rFonts w:ascii="Arial Narrow" w:hAnsi="Arial Narrow"/>
          <w:b/>
          <w:sz w:val="32"/>
        </w:rPr>
      </w:pPr>
      <w:r w:rsidRPr="000E21B3">
        <w:rPr>
          <w:rFonts w:ascii="Arial Narrow" w:hAnsi="Arial Narrow"/>
          <w:b/>
          <w:sz w:val="32"/>
        </w:rPr>
        <w:t xml:space="preserve"> OPĆINA RUGVICA</w:t>
      </w:r>
    </w:p>
    <w:p w:rsidR="005654CC" w:rsidRPr="000E21B3" w:rsidRDefault="009D2A37" w:rsidP="005654CC">
      <w:pPr>
        <w:jc w:val="center"/>
        <w:rPr>
          <w:rFonts w:ascii="Arial Narrow" w:hAnsi="Arial Narrow"/>
          <w:sz w:val="32"/>
        </w:rPr>
      </w:pPr>
      <w:r w:rsidRPr="000E21B3">
        <w:rPr>
          <w:rFonts w:ascii="Arial Narrow" w:hAnsi="Arial Narrow"/>
          <w:b/>
          <w:sz w:val="32"/>
        </w:rPr>
        <w:t xml:space="preserve"> </w:t>
      </w:r>
    </w:p>
    <w:p w:rsidR="005654CC" w:rsidRPr="000E21B3" w:rsidRDefault="005654CC" w:rsidP="005654CC">
      <w:pPr>
        <w:jc w:val="center"/>
        <w:rPr>
          <w:rFonts w:ascii="Arial Narrow" w:hAnsi="Arial Narrow"/>
          <w:sz w:val="32"/>
        </w:rPr>
      </w:pPr>
    </w:p>
    <w:p w:rsidR="000E21B3" w:rsidRPr="000E21B3" w:rsidRDefault="00362713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 w:rsidRPr="000E21B3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JAVNI NATJEČAJ ZA DODJELU FINANCIJSKE POTPORE PROGRAMIMA/PROJEKTIMA UDRUGA</w:t>
      </w:r>
    </w:p>
    <w:p w:rsidR="000E21B3" w:rsidRPr="000E21B3" w:rsidRDefault="00362713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noProof/>
          <w:sz w:val="36"/>
          <w:szCs w:val="36"/>
        </w:rPr>
      </w:pPr>
      <w:r w:rsidRPr="000E21B3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  <w:r w:rsidR="000E21B3" w:rsidRPr="000E21B3">
        <w:rPr>
          <w:rFonts w:ascii="Arial Narrow" w:hAnsi="Arial Narrow"/>
          <w:b/>
          <w:noProof/>
          <w:sz w:val="36"/>
          <w:szCs w:val="36"/>
        </w:rPr>
        <w:t xml:space="preserve">NA PODRUČJU  OSTALIH JAVNIH POTREBA </w:t>
      </w:r>
    </w:p>
    <w:p w:rsidR="009D2A37" w:rsidRPr="000E21B3" w:rsidRDefault="000E21B3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 w:rsidRPr="000E21B3">
        <w:rPr>
          <w:rFonts w:ascii="Arial Narrow" w:hAnsi="Arial Narrow"/>
          <w:b/>
          <w:noProof/>
          <w:sz w:val="36"/>
          <w:szCs w:val="36"/>
        </w:rPr>
        <w:t>(UMIROVLJENIČKE, BRANITELJSKE, SOCIJALNO</w:t>
      </w:r>
      <w:r w:rsidR="00D23D25">
        <w:rPr>
          <w:rFonts w:ascii="Arial Narrow" w:hAnsi="Arial Narrow"/>
          <w:b/>
          <w:noProof/>
          <w:sz w:val="36"/>
          <w:szCs w:val="36"/>
        </w:rPr>
        <w:t xml:space="preserve"> – O</w:t>
      </w:r>
      <w:r w:rsidRPr="000E21B3">
        <w:rPr>
          <w:rFonts w:ascii="Arial Narrow" w:hAnsi="Arial Narrow"/>
          <w:b/>
          <w:noProof/>
          <w:sz w:val="36"/>
          <w:szCs w:val="36"/>
        </w:rPr>
        <w:t xml:space="preserve">DGOJNE, ZDRAVSTVENE I OSTALE UDRUGE) </w:t>
      </w:r>
      <w:r w:rsidR="00362713" w:rsidRPr="000E21B3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ZA 201</w:t>
      </w:r>
      <w:r w:rsidR="007A5282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9</w:t>
      </w:r>
      <w:bookmarkStart w:id="0" w:name="_GoBack"/>
      <w:bookmarkEnd w:id="0"/>
      <w:r w:rsidR="00362713" w:rsidRPr="000E21B3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</w:p>
    <w:p w:rsidR="005654CC" w:rsidRPr="000E21B3" w:rsidRDefault="005654CC" w:rsidP="00CB3E74">
      <w:pPr>
        <w:pStyle w:val="SubTitle2"/>
        <w:jc w:val="left"/>
        <w:rPr>
          <w:rFonts w:ascii="Arial Narrow" w:hAnsi="Arial Narrow"/>
          <w:lang w:val="hr-HR"/>
        </w:rPr>
      </w:pPr>
    </w:p>
    <w:p w:rsidR="005654CC" w:rsidRPr="000E21B3" w:rsidRDefault="00443B3D" w:rsidP="00E53AFB">
      <w:pPr>
        <w:pStyle w:val="SubTitle1"/>
        <w:rPr>
          <w:rFonts w:ascii="Arial Narrow" w:hAnsi="Arial Narrow"/>
          <w:lang w:val="hr-HR"/>
        </w:rPr>
      </w:pPr>
      <w:r w:rsidRPr="000E21B3"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0E21B3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 w:rsidRPr="000E21B3"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0E21B3">
        <w:rPr>
          <w:rFonts w:ascii="Arial Narrow" w:hAnsi="Arial Narrow"/>
          <w:b w:val="0"/>
          <w:sz w:val="32"/>
          <w:szCs w:val="32"/>
          <w:lang w:val="hr-HR"/>
        </w:rPr>
        <w:br/>
      </w:r>
    </w:p>
    <w:p w:rsidR="005654CC" w:rsidRPr="00BC1260" w:rsidRDefault="00701C87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 w:rsidRPr="000E21B3">
        <w:rPr>
          <w:rFonts w:ascii="Arial Narrow" w:hAnsi="Arial Narrow"/>
          <w:b w:val="0"/>
          <w:sz w:val="32"/>
          <w:szCs w:val="32"/>
          <w:lang w:val="hr-HR"/>
        </w:rPr>
        <w:t xml:space="preserve">Datum objave </w:t>
      </w:r>
      <w:r w:rsidRPr="00BC1260">
        <w:rPr>
          <w:rFonts w:ascii="Arial Narrow" w:hAnsi="Arial Narrow"/>
          <w:b w:val="0"/>
          <w:sz w:val="32"/>
          <w:szCs w:val="32"/>
          <w:lang w:val="hr-HR"/>
        </w:rPr>
        <w:t>natječaja:</w:t>
      </w:r>
      <w:r w:rsidR="00A42D9C" w:rsidRPr="00BC1260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BC1260" w:rsidRPr="00BC1260">
        <w:rPr>
          <w:rFonts w:ascii="Arial Narrow" w:hAnsi="Arial Narrow"/>
          <w:b w:val="0"/>
          <w:sz w:val="32"/>
          <w:szCs w:val="32"/>
          <w:lang w:val="hr-HR"/>
        </w:rPr>
        <w:t>0</w:t>
      </w:r>
      <w:r w:rsidR="007A5282">
        <w:rPr>
          <w:rFonts w:ascii="Arial Narrow" w:hAnsi="Arial Narrow"/>
          <w:b w:val="0"/>
          <w:sz w:val="32"/>
          <w:szCs w:val="32"/>
          <w:lang w:val="hr-HR"/>
        </w:rPr>
        <w:t>8</w:t>
      </w:r>
      <w:r w:rsidR="00A42D9C" w:rsidRPr="00BC1260">
        <w:rPr>
          <w:rFonts w:ascii="Arial Narrow" w:hAnsi="Arial Narrow"/>
          <w:b w:val="0"/>
          <w:sz w:val="32"/>
          <w:szCs w:val="32"/>
          <w:lang w:val="hr-HR"/>
        </w:rPr>
        <w:t>.</w:t>
      </w:r>
      <w:r w:rsidR="00BC1260" w:rsidRPr="00BC1260">
        <w:rPr>
          <w:rFonts w:ascii="Arial Narrow" w:hAnsi="Arial Narrow"/>
          <w:b w:val="0"/>
          <w:sz w:val="32"/>
          <w:szCs w:val="32"/>
          <w:lang w:val="hr-HR"/>
        </w:rPr>
        <w:t>02.201</w:t>
      </w:r>
      <w:r w:rsidR="007A5282">
        <w:rPr>
          <w:rFonts w:ascii="Arial Narrow" w:hAnsi="Arial Narrow"/>
          <w:b w:val="0"/>
          <w:sz w:val="32"/>
          <w:szCs w:val="32"/>
          <w:lang w:val="hr-HR"/>
        </w:rPr>
        <w:t>9</w:t>
      </w:r>
      <w:r w:rsidR="00BC1260" w:rsidRPr="00BC1260">
        <w:rPr>
          <w:rFonts w:ascii="Arial Narrow" w:hAnsi="Arial Narrow"/>
          <w:b w:val="0"/>
          <w:sz w:val="32"/>
          <w:szCs w:val="32"/>
          <w:lang w:val="hr-HR"/>
        </w:rPr>
        <w:t>.</w:t>
      </w:r>
    </w:p>
    <w:p w:rsidR="005654CC" w:rsidRPr="00BC1260" w:rsidRDefault="00701C87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  <w:r w:rsidRPr="00BC1260">
        <w:rPr>
          <w:rFonts w:ascii="Arial Narrow" w:hAnsi="Arial Narrow"/>
          <w:b w:val="0"/>
          <w:szCs w:val="32"/>
          <w:lang w:val="hr-HR"/>
        </w:rPr>
        <w:t xml:space="preserve">Rok za dostavu prijava na natječaj: </w:t>
      </w:r>
      <w:r w:rsidR="00BC1260" w:rsidRPr="00BC1260">
        <w:rPr>
          <w:rFonts w:ascii="Arial Narrow" w:hAnsi="Arial Narrow"/>
          <w:b w:val="0"/>
          <w:szCs w:val="32"/>
          <w:lang w:val="hr-HR"/>
        </w:rPr>
        <w:t>12.03.201</w:t>
      </w:r>
      <w:r w:rsidR="007A5282">
        <w:rPr>
          <w:rFonts w:ascii="Arial Narrow" w:hAnsi="Arial Narrow"/>
          <w:b w:val="0"/>
          <w:szCs w:val="32"/>
          <w:lang w:val="hr-HR"/>
        </w:rPr>
        <w:t>9</w:t>
      </w:r>
      <w:r w:rsidR="00BC1260" w:rsidRPr="00BC1260">
        <w:rPr>
          <w:rFonts w:ascii="Arial Narrow" w:hAnsi="Arial Narrow"/>
          <w:b w:val="0"/>
          <w:szCs w:val="32"/>
          <w:lang w:val="hr-HR"/>
        </w:rPr>
        <w:t>.</w:t>
      </w:r>
    </w:p>
    <w:p w:rsidR="00D92059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:rsidR="005654CC" w:rsidRPr="009842F4" w:rsidRDefault="005654CC" w:rsidP="00D92059">
      <w:pPr>
        <w:rPr>
          <w:rFonts w:ascii="Arial Narrow" w:eastAsia="Arial Unicode MS" w:hAnsi="Arial Narrow" w:cs="Arial"/>
          <w:b/>
          <w:bCs/>
        </w:rPr>
      </w:pPr>
    </w:p>
    <w:p w:rsidR="00E53AFB" w:rsidRPr="00206F20" w:rsidRDefault="00E53AFB" w:rsidP="00D23D25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206F20">
        <w:rPr>
          <w:rFonts w:ascii="Arial Narrow" w:hAnsi="Arial Narrow"/>
          <w:b/>
        </w:rPr>
        <w:t xml:space="preserve">na </w:t>
      </w:r>
      <w:r w:rsidR="004B4527" w:rsidRPr="00206F20">
        <w:rPr>
          <w:rFonts w:ascii="Arial Narrow" w:hAnsi="Arial Narrow"/>
          <w:b/>
        </w:rPr>
        <w:t>n</w:t>
      </w:r>
      <w:r w:rsidR="00443B3D" w:rsidRPr="00206F20">
        <w:rPr>
          <w:rFonts w:ascii="Arial Narrow" w:hAnsi="Arial Narrow"/>
          <w:b/>
        </w:rPr>
        <w:t>atječ</w:t>
      </w:r>
      <w:r w:rsidR="0062766E" w:rsidRPr="00206F20">
        <w:rPr>
          <w:rFonts w:ascii="Arial Narrow" w:hAnsi="Arial Narrow"/>
          <w:b/>
        </w:rPr>
        <w:t>a</w:t>
      </w:r>
      <w:r w:rsidR="00443B3D" w:rsidRPr="00206F20">
        <w:rPr>
          <w:rFonts w:ascii="Arial Narrow" w:hAnsi="Arial Narrow"/>
          <w:b/>
        </w:rPr>
        <w:t>j</w:t>
      </w:r>
      <w:r w:rsidR="00362713">
        <w:rPr>
          <w:rFonts w:ascii="Arial Narrow" w:hAnsi="Arial Narrow"/>
          <w:b/>
        </w:rPr>
        <w:t>.</w:t>
      </w:r>
    </w:p>
    <w:p w:rsidR="00E53AFB" w:rsidRPr="00206F20" w:rsidRDefault="00E53AFB" w:rsidP="00D23D25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206F20">
        <w:rPr>
          <w:rFonts w:ascii="Arial Narrow" w:hAnsi="Arial Narrow"/>
        </w:rPr>
        <w:t>projekta</w:t>
      </w:r>
      <w:r w:rsidRPr="00206F20">
        <w:rPr>
          <w:rFonts w:ascii="Arial Narrow" w:hAnsi="Arial Narrow"/>
        </w:rPr>
        <w:t>/programa. Budite precizni i navedite dovoljno detalja koji će omogućiti jasnoću prijedloga.</w:t>
      </w: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9842F4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 w:type="page"/>
      </w:r>
    </w:p>
    <w:p w:rsidR="009D2A37" w:rsidRPr="009842F4" w:rsidRDefault="0075086E" w:rsidP="003D4C05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t>Naziv projekta/programa:  _________________</w:t>
      </w:r>
      <w:r w:rsidR="003D4C05">
        <w:rPr>
          <w:rFonts w:ascii="Arial Narrow" w:eastAsia="Arial Unicode MS" w:hAnsi="Arial Narrow" w:cs="Arial"/>
          <w:b/>
          <w:bCs/>
        </w:rPr>
        <w:t>___</w:t>
      </w:r>
      <w:r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prijavitelja projekta/programa:  ________________________________________________________</w:t>
      </w:r>
    </w:p>
    <w:p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78"/>
        <w:gridCol w:w="212"/>
        <w:gridCol w:w="549"/>
        <w:gridCol w:w="562"/>
        <w:gridCol w:w="179"/>
        <w:gridCol w:w="12"/>
        <w:gridCol w:w="26"/>
        <w:gridCol w:w="726"/>
        <w:gridCol w:w="134"/>
        <w:gridCol w:w="12"/>
        <w:gridCol w:w="8"/>
        <w:gridCol w:w="234"/>
        <w:gridCol w:w="276"/>
        <w:gridCol w:w="71"/>
        <w:gridCol w:w="109"/>
        <w:gridCol w:w="166"/>
        <w:gridCol w:w="268"/>
        <w:gridCol w:w="21"/>
        <w:gridCol w:w="25"/>
        <w:gridCol w:w="6"/>
        <w:gridCol w:w="284"/>
        <w:gridCol w:w="240"/>
        <w:gridCol w:w="131"/>
        <w:gridCol w:w="165"/>
        <w:gridCol w:w="268"/>
        <w:gridCol w:w="271"/>
        <w:gridCol w:w="201"/>
        <w:gridCol w:w="117"/>
        <w:gridCol w:w="24"/>
        <w:gridCol w:w="296"/>
        <w:gridCol w:w="87"/>
        <w:gridCol w:w="25"/>
        <w:gridCol w:w="15"/>
        <w:gridCol w:w="179"/>
        <w:gridCol w:w="674"/>
        <w:gridCol w:w="152"/>
        <w:gridCol w:w="60"/>
        <w:gridCol w:w="30"/>
        <w:gridCol w:w="1690"/>
      </w:tblGrid>
      <w:tr w:rsidR="00092880" w:rsidRPr="009842F4" w:rsidTr="00995214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3113A9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direktor/-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3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Udio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organizaciji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sati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ostvarenih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toga ostvareno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donacija </w:t>
            </w: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državnog proračuna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f)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A360B8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9842F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A360B8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plaće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naknade drugog dohotka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ukupno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</w:t>
            </w:r>
            <w:r w:rsidRPr="008F1AD3">
              <w:rPr>
                <w:rFonts w:ascii="Arial Narrow" w:eastAsia="Arial Unicode MS" w:hAnsi="Arial Narrow" w:cs="Arial"/>
                <w:sz w:val="22"/>
                <w:szCs w:val="22"/>
              </w:rPr>
              <w:t>godini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provedbi projekata/programa u trenutku prijave na ovaj natječaj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godišnji izvještaj o radu?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a”, kome ga dostavljate i na koji način ga predstavljate javnosti?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Provodite li neki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sustav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kvalitete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za neprofitne organizacije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9842F4" w:rsidRDefault="00A7306B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"d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a", koji sustav i od kada?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Prepoznatljivost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prijavitelja (i partnera 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kroz financirane projekte/programe 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sz w:val="22"/>
                <w:szCs w:val="22"/>
              </w:rPr>
              <w:t>Natječaja.</w:t>
            </w:r>
          </w:p>
          <w:p w:rsidR="00B1713C" w:rsidRDefault="00B1713C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(molimo navedite nazive projekata/programa i tijela državne uprave, odnosno jedinica lokalne i područne (regionalne) samouprave koji su vam odobrili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bespovratne potpore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u </w:t>
            </w:r>
            <w:r w:rsidRPr="00F16CDC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Natječaja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:rsidR="00362713" w:rsidRDefault="00362713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</w:p>
          <w:p w:rsidR="00362713" w:rsidRPr="009842F4" w:rsidRDefault="00362713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te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podatke o  partnerskoj organizaciji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ukoliko se projekt/program prijavljuje u partnerstvu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(ukoliko je potrebno dodajte nove retke)</w:t>
            </w: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947E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(ulica i broj)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Grad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Ukupno ostvareni  prihod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>u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 u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 djeluje u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(označiti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 vlastitom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 iznajmljenom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c) prostoru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općine/grada/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/RH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/ broj u Sudskom registru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99521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7306B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Pr="009842F4" w:rsidRDefault="00A7306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Tijelo udruge koje je usvojilo projekt/program i datum usvajanja projekta/programa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FC1CF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najviše 30 riječi)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 u mjesecima: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područje društvenog djelovanja i javnu politiku na koju se odnosi projekt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Zemljopisno 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(označite i/ili dopišite</w:t>
            </w:r>
            <w:r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 xml:space="preserve"> po potrebi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)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cijele Republike Hrvatske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384E30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7.1.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6271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{davatelja financijskih sredstava}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="0036271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100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 w:rsidRPr="0013563B">
              <w:rPr>
                <w:rFonts w:ascii="Arial Narrow" w:eastAsia="Arial Unicode MS" w:hAnsi="Arial Narrow" w:cs="Arial"/>
                <w:sz w:val="16"/>
                <w:szCs w:val="16"/>
              </w:rPr>
              <w:t>vrijednosti projekta/programa)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ručne (regionalne) samouprave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, iz fondova Europske unije ili od drugih donatora za provedbu ovog projekta (navesti ukupne iznose za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prijavitelje i partnere ako ih imaju i dodati potrebne retke u obrascu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7410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način na koji ste utvrdili postojanje probl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ema i došli do procjene potreba koje namjeravate riješiti ovim projektom, a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na temelju koje ste pripremili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prijedlog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a/programa?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Opišite očekivani utjecaj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 – na koji će način projekt utjecati na ciljanu skupinu i krajnje korisnike u dugoročnom razdoblju.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provođenja vašeg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040B1">
              <w:rPr>
                <w:rFonts w:ascii="Arial Narrow" w:eastAsia="Arial Unicode MS" w:hAnsi="Arial Narrow" w:cs="Arial"/>
                <w:sz w:val="22"/>
                <w:szCs w:val="22"/>
              </w:rPr>
              <w:t xml:space="preserve">Objasnite na koji način i kojim sadržajima predloženi projekt/program doprinosi ostvarenju općeg i posebnih ciljeva utvrđenih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pozivom ili natječajem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projekta/programa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najviše 2000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606F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606F3" w:rsidRDefault="00BC1C1A" w:rsidP="004200E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(skupine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koju projektne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/programske 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>aktivnosti izravno utječu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obuhvaćene projektom, njihov broj i struktura (npr. po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)? Na koji su način obuhvaćeni projektom?</w:t>
            </w:r>
            <w: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Tko su krajnji korisnici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ojedinci, skupine, organizacije koje nisu izravno uključene u provedbu projekta, već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on na njih ima posredan utjecaj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 xml:space="preserve">? Na koji način će projekt na njih utjecati? </w:t>
            </w:r>
            <w:r w:rsidRPr="004C277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detaljan opis)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Nositelj</w:t>
            </w: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Metode provedbe aktivnosti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Očekivani rezultati</w:t>
            </w:r>
          </w:p>
        </w:tc>
      </w:tr>
      <w:tr w:rsidR="00BC1C1A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te koji je najzastupljeniji tip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aktivnosti koji se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470EB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D51A16" w:rsidRDefault="00F470E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koji se dodatni tip aktivnosti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Akcijski plan </w:t>
            </w:r>
            <w:r w:rsidR="00EA4E42">
              <w:rPr>
                <w:rFonts w:ascii="Arial Narrow" w:eastAsia="Arial Unicode MS" w:hAnsi="Arial Narrow" w:cs="Arial"/>
                <w:sz w:val="22"/>
                <w:szCs w:val="22"/>
              </w:rPr>
              <w:t xml:space="preserve">– navedite ime aktivnosti i označite kada će se ona provoditi te tko je odgovoran za njezinu provedbu (organizacija prijavitelj, ili partner)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.</w:t>
            </w: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Prvo polugodište provedbe projekta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Aktivnost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Drugo polugodište provedbe projekta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Aktivnost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polugodište provedbe projekta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Aktivnost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4B4527" w:rsidRPr="009842F4" w:rsidTr="00995214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Default="0072735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20.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Default="0072735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a)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Voditeljica / voditelj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e i prezime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priložite životopis na propisanom obrascu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ukoliko životopis kao prilog obvezan sukladno Uputama za prijavitelje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50A6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Default="00225611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Izvoditelji/</w:t>
            </w:r>
            <w:proofErr w:type="spellStart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ce</w:t>
            </w:r>
            <w:proofErr w:type="spellEnd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21.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volontera koji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(navedite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broj volontera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broj predviđenih volonterskih sati u projektu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aktivnosti koje će volonteri provoditi u provedbi projekta (za svaku kategoriju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 vrstu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volontersk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og rada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23.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E027D8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osoba koje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05072D">
              <w:rPr>
                <w:rFonts w:ascii="Arial Narrow" w:eastAsia="Arial Unicode MS" w:hAnsi="Arial Narrow" w:cs="Arial"/>
                <w:sz w:val="16"/>
                <w:szCs w:val="16"/>
              </w:rPr>
              <w:t>navesti za sve organizacije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8115ED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Vanjski/e stručni/e suradnici/</w:t>
            </w:r>
            <w:proofErr w:type="spellStart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ce</w:t>
            </w:r>
            <w:proofErr w:type="spellEnd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koji/e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(upisati ime, prezime i područje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stručnog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djelovanja)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Kratak opis iskustava, postignuća i sposobnosti organizacije - prijavitelja da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samostalno ili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 suradnji s partnerskim </w:t>
            </w:r>
          </w:p>
          <w:p w:rsidR="008115ED" w:rsidRDefault="008115ED" w:rsidP="006B1C3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organizacijama </w:t>
            </w:r>
            <w:r w:rsidR="006B1C30">
              <w:rPr>
                <w:rFonts w:ascii="Arial Narrow" w:eastAsia="Arial Unicode MS" w:hAnsi="Arial Narrow" w:cs="Arial"/>
                <w:sz w:val="22"/>
                <w:szCs w:val="22"/>
              </w:rPr>
              <w:t xml:space="preserve">(ako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provede predloženi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rijašnje i sadašnje aktivnosti/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projekte/programe koje organizacija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 i partneri provode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koji utjecaj u području relevantnom za ovaj natječaj imaju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 prijavitelja i partnera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s kim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prijavitelja i partnera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surađuj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orirao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).</w:t>
            </w:r>
          </w:p>
        </w:tc>
      </w:tr>
      <w:tr w:rsidR="008115ED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slučaju potvrdnog odgovora, odgovoriti na pitanja 25. – 26.)</w:t>
            </w: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85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8115ED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C9700B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9700B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9700B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  <w:r w:rsidR="00C9700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Kako ćete osigurati prijenos specifičnih znanja i vještina među partnerskim organizacijama u projektu/programu?</w:t>
            </w:r>
          </w:p>
        </w:tc>
      </w:tr>
      <w:tr w:rsidR="000639FA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>Na koji način planirate u provedbu projekta/programa uključiti predlagatelje/donositelje/provoditelje javnih politika (na lokalnoj, regionalnoj</w:t>
            </w:r>
            <w:r w:rsidR="002418C5">
              <w:rPr>
                <w:rFonts w:ascii="Arial Narrow" w:eastAsia="Arial Unicode MS" w:hAnsi="Arial Narrow" w:cs="Arial"/>
                <w:sz w:val="22"/>
                <w:szCs w:val="22"/>
              </w:rPr>
              <w:t>, nacionalnoj</w:t>
            </w: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ili europskoj razini) na koje se odnosi projekt/program?</w:t>
            </w:r>
          </w:p>
        </w:tc>
      </w:tr>
      <w:tr w:rsidR="000639FA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Opišite na koji način planirate uključiti građane i građanke u aktivnosti projekta/programa te informirati širu javnost o tijeku provedbe i rezultatima projekta/programa.</w:t>
            </w:r>
          </w:p>
        </w:tc>
      </w:tr>
      <w:tr w:rsidR="000639FA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4B4527" w:rsidRPr="001B4E88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B4527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njegov utjecaj na ispunjavanje ciljeva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ili natječaja.</w:t>
            </w:r>
          </w:p>
        </w:tc>
      </w:tr>
      <w:tr w:rsidR="004B4527" w:rsidRPr="001B4E88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4B4527" w:rsidRPr="001B4E88" w:rsidTr="004B452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B4527" w:rsidRPr="002418C5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B4527" w:rsidRPr="004B4527" w:rsidRDefault="004B4527" w:rsidP="00624649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ugovornog tijela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>financijsku, institucionalnu, na razini razvijanja javnih politika i okolišnu održivost projektnih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/programskih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nakon završetka projekta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4B4527" w:rsidRPr="001B4E88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:rsidTr="001D71FE"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p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rPr>
          <w:rFonts w:ascii="Arial Narrow" w:hAnsi="Arial Narrow"/>
        </w:rPr>
      </w:pPr>
    </w:p>
    <w:p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>
        <w:tc>
          <w:tcPr>
            <w:tcW w:w="36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9842F4" w:rsidRDefault="00E11A4A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201</w:t>
            </w:r>
            <w:r w:rsidR="004A48CB">
              <w:rPr>
                <w:rFonts w:ascii="Arial Narrow" w:hAnsi="Arial Narrow" w:cs="Arial"/>
                <w:b/>
                <w:sz w:val="20"/>
                <w:szCs w:val="20"/>
              </w:rPr>
              <w:t>_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3EC" w:rsidRDefault="006513EC">
      <w:r>
        <w:separator/>
      </w:r>
    </w:p>
  </w:endnote>
  <w:endnote w:type="continuationSeparator" w:id="0">
    <w:p w:rsidR="006513EC" w:rsidRDefault="0065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EE"/>
    <w:family w:val="modern"/>
    <w:pitch w:val="fixed"/>
    <w:sig w:usb0="E70026FF" w:usb1="D200F9FB" w:usb2="02000028" w:usb3="00000000" w:csb0="000001D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01C" w:rsidRDefault="000E2E5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1260">
      <w:rPr>
        <w:noProof/>
      </w:rPr>
      <w:t>6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01C" w:rsidRDefault="00A5201C">
    <w:pPr>
      <w:pStyle w:val="Podnoje"/>
      <w:jc w:val="right"/>
    </w:pP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3EC" w:rsidRDefault="006513EC">
      <w:r>
        <w:separator/>
      </w:r>
    </w:p>
  </w:footnote>
  <w:footnote w:type="continuationSeparator" w:id="0">
    <w:p w:rsidR="006513EC" w:rsidRDefault="00651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:rsidTr="00DD793D">
      <w:trPr>
        <w:jc w:val="right"/>
      </w:trPr>
      <w:tc>
        <w:tcPr>
          <w:tcW w:w="1524" w:type="dxa"/>
          <w:shd w:val="clear" w:color="auto" w:fill="auto"/>
        </w:tcPr>
        <w:p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B534D9" w:rsidRPr="00206F20">
            <w:rPr>
              <w:rFonts w:ascii="Arial Narrow" w:hAnsi="Arial Narrow"/>
              <w:b/>
              <w:snapToGrid w:val="0"/>
              <w:szCs w:val="20"/>
            </w:rPr>
            <w:t>B</w:t>
          </w:r>
          <w:r w:rsidR="00F72F12"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:rsidR="00F72F12" w:rsidRDefault="00F72F12">
    <w:pPr>
      <w:pStyle w:val="Zaglavlje"/>
    </w:pP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67FB9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21B3"/>
    <w:rsid w:val="000E2E5D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1A8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2713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77E45"/>
    <w:rsid w:val="00580E8E"/>
    <w:rsid w:val="00586B19"/>
    <w:rsid w:val="00590FF2"/>
    <w:rsid w:val="005A639C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C60"/>
    <w:rsid w:val="006513EC"/>
    <w:rsid w:val="00680600"/>
    <w:rsid w:val="00697339"/>
    <w:rsid w:val="006B1C30"/>
    <w:rsid w:val="006B5F34"/>
    <w:rsid w:val="006C66D2"/>
    <w:rsid w:val="006D09D5"/>
    <w:rsid w:val="006D64CB"/>
    <w:rsid w:val="006D7075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7C4"/>
    <w:rsid w:val="007947ED"/>
    <w:rsid w:val="007A065C"/>
    <w:rsid w:val="007A1B85"/>
    <w:rsid w:val="007A408E"/>
    <w:rsid w:val="007A5282"/>
    <w:rsid w:val="007B4B70"/>
    <w:rsid w:val="007C1DE5"/>
    <w:rsid w:val="007C5677"/>
    <w:rsid w:val="007D130F"/>
    <w:rsid w:val="007F3A6F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1457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D5512"/>
    <w:rsid w:val="008E6478"/>
    <w:rsid w:val="008F1AD3"/>
    <w:rsid w:val="008F576F"/>
    <w:rsid w:val="009011F4"/>
    <w:rsid w:val="0090205C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77408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605F"/>
    <w:rsid w:val="00A272AB"/>
    <w:rsid w:val="00A360B8"/>
    <w:rsid w:val="00A42D9C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C6732"/>
    <w:rsid w:val="00AD2ED3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B61E8"/>
    <w:rsid w:val="00BC1260"/>
    <w:rsid w:val="00BC1C1A"/>
    <w:rsid w:val="00BC54C7"/>
    <w:rsid w:val="00C1002C"/>
    <w:rsid w:val="00C14AAE"/>
    <w:rsid w:val="00C1776C"/>
    <w:rsid w:val="00C31EEB"/>
    <w:rsid w:val="00C57C7D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2DCB"/>
    <w:rsid w:val="00D15039"/>
    <w:rsid w:val="00D23D25"/>
    <w:rsid w:val="00D23DF2"/>
    <w:rsid w:val="00D25890"/>
    <w:rsid w:val="00D36D31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3572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696575"/>
  <w15:docId w15:val="{A006D269-B21C-4A8A-88CF-B25ECF09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90205C"/>
    <w:rPr>
      <w:sz w:val="21"/>
      <w:szCs w:val="21"/>
    </w:rPr>
  </w:style>
  <w:style w:type="character" w:customStyle="1" w:styleId="WW8Num2z0">
    <w:name w:val="WW8Num2z0"/>
    <w:rsid w:val="0090205C"/>
    <w:rPr>
      <w:b w:val="0"/>
      <w:sz w:val="21"/>
      <w:szCs w:val="21"/>
    </w:rPr>
  </w:style>
  <w:style w:type="character" w:customStyle="1" w:styleId="WW8Num3z0">
    <w:name w:val="WW8Num3z0"/>
    <w:rsid w:val="0090205C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90205C"/>
    <w:rPr>
      <w:rFonts w:ascii="OpenSymbol" w:hAnsi="OpenSymbol" w:cs="OpenSymbol"/>
    </w:rPr>
  </w:style>
  <w:style w:type="character" w:customStyle="1" w:styleId="WW8Num4z0">
    <w:name w:val="WW8Num4z0"/>
    <w:rsid w:val="0090205C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90205C"/>
    <w:rPr>
      <w:rFonts w:ascii="OpenSymbol" w:hAnsi="OpenSymbol" w:cs="OpenSymbol"/>
    </w:rPr>
  </w:style>
  <w:style w:type="character" w:customStyle="1" w:styleId="Absatz-Standardschriftart">
    <w:name w:val="Absatz-Standardschriftart"/>
    <w:rsid w:val="0090205C"/>
  </w:style>
  <w:style w:type="character" w:customStyle="1" w:styleId="WW-Absatz-Standardschriftart">
    <w:name w:val="WW-Absatz-Standardschriftart"/>
    <w:rsid w:val="0090205C"/>
  </w:style>
  <w:style w:type="character" w:customStyle="1" w:styleId="WW-Absatz-Standardschriftart1">
    <w:name w:val="WW-Absatz-Standardschriftart1"/>
    <w:rsid w:val="0090205C"/>
  </w:style>
  <w:style w:type="character" w:customStyle="1" w:styleId="WW-Absatz-Standardschriftart11">
    <w:name w:val="WW-Absatz-Standardschriftart11"/>
    <w:rsid w:val="0090205C"/>
  </w:style>
  <w:style w:type="character" w:customStyle="1" w:styleId="WW-Absatz-Standardschriftart111">
    <w:name w:val="WW-Absatz-Standardschriftart111"/>
    <w:rsid w:val="0090205C"/>
  </w:style>
  <w:style w:type="character" w:customStyle="1" w:styleId="WW-Absatz-Standardschriftart1111">
    <w:name w:val="WW-Absatz-Standardschriftart1111"/>
    <w:rsid w:val="0090205C"/>
  </w:style>
  <w:style w:type="character" w:customStyle="1" w:styleId="WW-Absatz-Standardschriftart11111">
    <w:name w:val="WW-Absatz-Standardschriftart11111"/>
    <w:rsid w:val="0090205C"/>
  </w:style>
  <w:style w:type="character" w:customStyle="1" w:styleId="WW-Absatz-Standardschriftart111111">
    <w:name w:val="WW-Absatz-Standardschriftart111111"/>
    <w:rsid w:val="0090205C"/>
  </w:style>
  <w:style w:type="character" w:customStyle="1" w:styleId="WW-Absatz-Standardschriftart1111111">
    <w:name w:val="WW-Absatz-Standardschriftart1111111"/>
    <w:rsid w:val="0090205C"/>
  </w:style>
  <w:style w:type="character" w:customStyle="1" w:styleId="WW8Num5z0">
    <w:name w:val="WW8Num5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90205C"/>
    <w:rPr>
      <w:b w:val="0"/>
      <w:i w:val="0"/>
      <w:sz w:val="20"/>
      <w:szCs w:val="20"/>
    </w:rPr>
  </w:style>
  <w:style w:type="character" w:customStyle="1" w:styleId="WW8Num9z0">
    <w:name w:val="WW8Num9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90205C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90205C"/>
    <w:rPr>
      <w:b w:val="0"/>
      <w:i w:val="0"/>
      <w:sz w:val="20"/>
      <w:szCs w:val="20"/>
    </w:rPr>
  </w:style>
  <w:style w:type="character" w:customStyle="1" w:styleId="WW8Num10z0">
    <w:name w:val="WW8Num10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90205C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90205C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90205C"/>
    <w:rPr>
      <w:rFonts w:ascii="Wingdings" w:hAnsi="Wingdings"/>
    </w:rPr>
  </w:style>
  <w:style w:type="character" w:customStyle="1" w:styleId="WW8Num11z3">
    <w:name w:val="WW8Num11z3"/>
    <w:rsid w:val="0090205C"/>
    <w:rPr>
      <w:rFonts w:ascii="Symbol" w:hAnsi="Symbol"/>
    </w:rPr>
  </w:style>
  <w:style w:type="character" w:customStyle="1" w:styleId="WW8Num11z4">
    <w:name w:val="WW8Num11z4"/>
    <w:rsid w:val="0090205C"/>
    <w:rPr>
      <w:rFonts w:ascii="Courier New" w:hAnsi="Courier New" w:cs="Courier New"/>
    </w:rPr>
  </w:style>
  <w:style w:type="character" w:customStyle="1" w:styleId="WW8Num12z0">
    <w:name w:val="WW8Num12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90205C"/>
    <w:rPr>
      <w:sz w:val="20"/>
      <w:szCs w:val="20"/>
    </w:rPr>
  </w:style>
  <w:style w:type="character" w:customStyle="1" w:styleId="WW8Num14z0">
    <w:name w:val="WW8Num14z0"/>
    <w:rsid w:val="0090205C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90205C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90205C"/>
    <w:rPr>
      <w:rFonts w:ascii="Wingdings" w:hAnsi="Wingdings"/>
    </w:rPr>
  </w:style>
  <w:style w:type="character" w:customStyle="1" w:styleId="WW8Num14z3">
    <w:name w:val="WW8Num14z3"/>
    <w:rsid w:val="0090205C"/>
    <w:rPr>
      <w:rFonts w:ascii="Symbol" w:hAnsi="Symbol"/>
    </w:rPr>
  </w:style>
  <w:style w:type="character" w:customStyle="1" w:styleId="WW8Num14z4">
    <w:name w:val="WW8Num14z4"/>
    <w:rsid w:val="0090205C"/>
    <w:rPr>
      <w:rFonts w:ascii="Courier New" w:hAnsi="Courier New" w:cs="Courier New"/>
    </w:rPr>
  </w:style>
  <w:style w:type="character" w:customStyle="1" w:styleId="WW8Num15z0">
    <w:name w:val="WW8Num15z0"/>
    <w:rsid w:val="0090205C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90205C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90205C"/>
    <w:rPr>
      <w:rFonts w:ascii="Wingdings" w:hAnsi="Wingdings"/>
    </w:rPr>
  </w:style>
  <w:style w:type="character" w:customStyle="1" w:styleId="WW8Num15z3">
    <w:name w:val="WW8Num15z3"/>
    <w:rsid w:val="0090205C"/>
    <w:rPr>
      <w:rFonts w:ascii="Symbol" w:hAnsi="Symbol"/>
    </w:rPr>
  </w:style>
  <w:style w:type="character" w:customStyle="1" w:styleId="WW8Num15z4">
    <w:name w:val="WW8Num15z4"/>
    <w:rsid w:val="0090205C"/>
    <w:rPr>
      <w:rFonts w:ascii="Courier New" w:hAnsi="Courier New" w:cs="Courier New"/>
    </w:rPr>
  </w:style>
  <w:style w:type="character" w:customStyle="1" w:styleId="WW8Num16z0">
    <w:name w:val="WW8Num16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90205C"/>
    <w:rPr>
      <w:sz w:val="20"/>
      <w:szCs w:val="20"/>
    </w:rPr>
  </w:style>
  <w:style w:type="character" w:customStyle="1" w:styleId="WW8Num18z0">
    <w:name w:val="WW8Num18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90205C"/>
    <w:rPr>
      <w:b w:val="0"/>
      <w:i w:val="0"/>
      <w:sz w:val="20"/>
      <w:szCs w:val="20"/>
    </w:rPr>
  </w:style>
  <w:style w:type="character" w:customStyle="1" w:styleId="WW8Num20z0">
    <w:name w:val="WW8Num20z0"/>
    <w:rsid w:val="0090205C"/>
    <w:rPr>
      <w:sz w:val="20"/>
      <w:szCs w:val="20"/>
    </w:rPr>
  </w:style>
  <w:style w:type="character" w:customStyle="1" w:styleId="WW8Num21z0">
    <w:name w:val="WW8Num21z0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90205C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90205C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90205C"/>
    <w:rPr>
      <w:rFonts w:ascii="Wingdings" w:hAnsi="Wingdings"/>
    </w:rPr>
  </w:style>
  <w:style w:type="character" w:customStyle="1" w:styleId="WW8Num22z3">
    <w:name w:val="WW8Num22z3"/>
    <w:rsid w:val="0090205C"/>
    <w:rPr>
      <w:rFonts w:ascii="Symbol" w:hAnsi="Symbol"/>
    </w:rPr>
  </w:style>
  <w:style w:type="character" w:customStyle="1" w:styleId="WW8Num22z4">
    <w:name w:val="WW8Num22z4"/>
    <w:rsid w:val="0090205C"/>
    <w:rPr>
      <w:rFonts w:ascii="Courier New" w:hAnsi="Courier New" w:cs="Courier New"/>
    </w:rPr>
  </w:style>
  <w:style w:type="character" w:customStyle="1" w:styleId="WW8Num23z0">
    <w:name w:val="WW8Num23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90205C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90205C"/>
    <w:rPr>
      <w:rFonts w:ascii="Wingdings" w:hAnsi="Wingdings"/>
    </w:rPr>
  </w:style>
  <w:style w:type="character" w:customStyle="1" w:styleId="WW8Num24z3">
    <w:name w:val="WW8Num24z3"/>
    <w:rsid w:val="0090205C"/>
    <w:rPr>
      <w:rFonts w:ascii="Symbol" w:hAnsi="Symbol"/>
    </w:rPr>
  </w:style>
  <w:style w:type="character" w:customStyle="1" w:styleId="WW8Num24z4">
    <w:name w:val="WW8Num24z4"/>
    <w:rsid w:val="0090205C"/>
    <w:rPr>
      <w:rFonts w:ascii="Courier New" w:hAnsi="Courier New" w:cs="Courier New"/>
    </w:rPr>
  </w:style>
  <w:style w:type="character" w:customStyle="1" w:styleId="WW-DefaultParagraphFont">
    <w:name w:val="WW-Default Paragraph Font"/>
    <w:rsid w:val="0090205C"/>
  </w:style>
  <w:style w:type="character" w:customStyle="1" w:styleId="Teletype">
    <w:name w:val="Teletype"/>
    <w:rsid w:val="0090205C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90205C"/>
  </w:style>
  <w:style w:type="character" w:customStyle="1" w:styleId="Bullets">
    <w:name w:val="Bullets"/>
    <w:rsid w:val="0090205C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90205C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90205C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90205C"/>
    <w:pPr>
      <w:spacing w:after="120"/>
    </w:pPr>
  </w:style>
  <w:style w:type="paragraph" w:styleId="Naslov">
    <w:name w:val="Title"/>
    <w:basedOn w:val="Naslov1"/>
    <w:next w:val="Podnaslov"/>
    <w:qFormat/>
    <w:rsid w:val="0090205C"/>
  </w:style>
  <w:style w:type="paragraph" w:styleId="Podnaslov">
    <w:name w:val="Subtitle"/>
    <w:basedOn w:val="Naslov1"/>
    <w:next w:val="Tijeloteksta"/>
    <w:qFormat/>
    <w:rsid w:val="0090205C"/>
    <w:pPr>
      <w:jc w:val="center"/>
    </w:pPr>
    <w:rPr>
      <w:i/>
      <w:iCs/>
    </w:rPr>
  </w:style>
  <w:style w:type="paragraph" w:styleId="Popis">
    <w:name w:val="List"/>
    <w:basedOn w:val="Tijeloteksta"/>
    <w:rsid w:val="0090205C"/>
    <w:rPr>
      <w:rFonts w:ascii="Arial" w:hAnsi="Arial" w:cs="Tahoma"/>
    </w:rPr>
  </w:style>
  <w:style w:type="paragraph" w:customStyle="1" w:styleId="Opis">
    <w:name w:val="Opis"/>
    <w:basedOn w:val="Normal"/>
    <w:rsid w:val="0090205C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90205C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90205C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90205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90205C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90205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90205C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90205C"/>
    <w:pPr>
      <w:suppressLineNumbers/>
    </w:pPr>
  </w:style>
  <w:style w:type="paragraph" w:customStyle="1" w:styleId="TableHeading">
    <w:name w:val="Table Heading"/>
    <w:basedOn w:val="TableContents"/>
    <w:rsid w:val="0090205C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90205C"/>
  </w:style>
  <w:style w:type="paragraph" w:customStyle="1" w:styleId="Sadrajitablice">
    <w:name w:val="Sadržaji tablice"/>
    <w:basedOn w:val="Normal"/>
    <w:rsid w:val="0090205C"/>
    <w:pPr>
      <w:suppressLineNumbers/>
    </w:pPr>
  </w:style>
  <w:style w:type="paragraph" w:customStyle="1" w:styleId="Naslovtablice">
    <w:name w:val="Naslov tablice"/>
    <w:basedOn w:val="Sadrajitablice"/>
    <w:rsid w:val="0090205C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4BC85-7B0A-4A3C-9CFF-0B6CE506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1783</Words>
  <Characters>10165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RUG-10</cp:lastModifiedBy>
  <cp:revision>2</cp:revision>
  <cp:lastPrinted>2015-03-02T10:31:00Z</cp:lastPrinted>
  <dcterms:created xsi:type="dcterms:W3CDTF">2019-02-04T11:19:00Z</dcterms:created>
  <dcterms:modified xsi:type="dcterms:W3CDTF">2019-02-04T11:19:00Z</dcterms:modified>
</cp:coreProperties>
</file>