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UKULTURI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201</w:t>
      </w:r>
      <w:r w:rsidR="001A6FBB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8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815181" w:rsidRPr="00815181">
        <w:rPr>
          <w:rFonts w:ascii="Arial Narrow" w:hAnsi="Arial Narrow"/>
          <w:b w:val="0"/>
          <w:sz w:val="32"/>
          <w:szCs w:val="32"/>
          <w:lang w:val="hr-HR"/>
        </w:rPr>
        <w:t>09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815181" w:rsidRPr="00815181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.201</w:t>
      </w:r>
      <w:r w:rsidR="00815181" w:rsidRPr="00815181">
        <w:rPr>
          <w:rFonts w:ascii="Arial Narrow" w:hAnsi="Arial Narrow"/>
          <w:b w:val="0"/>
          <w:sz w:val="32"/>
          <w:szCs w:val="32"/>
          <w:lang w:val="hr-HR"/>
        </w:rPr>
        <w:t>8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bookmarkStart w:id="0" w:name="_GoBack"/>
      <w:r w:rsidR="00815181" w:rsidRPr="00815181">
        <w:rPr>
          <w:rFonts w:ascii="Arial Narrow" w:hAnsi="Arial Narrow"/>
          <w:b w:val="0"/>
          <w:szCs w:val="32"/>
          <w:lang w:val="hr-HR"/>
        </w:rPr>
        <w:t>12.03.2018.</w:t>
      </w:r>
    </w:p>
    <w:bookmarkEnd w:id="0"/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B40" w:rsidRDefault="00193B40">
      <w:r>
        <w:separator/>
      </w:r>
    </w:p>
  </w:endnote>
  <w:endnote w:type="continuationSeparator" w:id="0">
    <w:p w:rsidR="00193B40" w:rsidRDefault="0019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 Mono">
    <w:altName w:val="Arial Unicode MS"/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B40" w:rsidRDefault="00193B40">
      <w:r>
        <w:separator/>
      </w:r>
    </w:p>
  </w:footnote>
  <w:footnote w:type="continuationSeparator" w:id="0">
    <w:p w:rsidR="00193B40" w:rsidRDefault="0019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0FBB16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66BD-5DE0-4965-AC9D-87EF4A48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Štefani Rašić</cp:lastModifiedBy>
  <cp:revision>4</cp:revision>
  <cp:lastPrinted>2015-03-02T10:31:00Z</cp:lastPrinted>
  <dcterms:created xsi:type="dcterms:W3CDTF">2018-02-08T07:10:00Z</dcterms:created>
  <dcterms:modified xsi:type="dcterms:W3CDTF">2018-02-09T10:27:00Z</dcterms:modified>
</cp:coreProperties>
</file>