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569B57" w14:textId="77777777"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14:paraId="179248DA" w14:textId="77777777"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14:paraId="62018A6A" w14:textId="77777777" w:rsidR="00AD2ED3" w:rsidRPr="000E21B3" w:rsidRDefault="000E21B3" w:rsidP="005654CC">
      <w:pPr>
        <w:jc w:val="center"/>
        <w:rPr>
          <w:rFonts w:ascii="Arial Narrow" w:hAnsi="Arial Narrow"/>
          <w:b/>
          <w:sz w:val="32"/>
        </w:rPr>
      </w:pPr>
      <w:r w:rsidRPr="000E21B3">
        <w:rPr>
          <w:rFonts w:ascii="Arial Narrow" w:hAnsi="Arial Narrow"/>
          <w:b/>
          <w:sz w:val="32"/>
        </w:rPr>
        <w:t xml:space="preserve"> OPĆINA RUGVICA</w:t>
      </w:r>
    </w:p>
    <w:p w14:paraId="7027FFB0" w14:textId="77777777" w:rsidR="005654CC" w:rsidRPr="000E21B3" w:rsidRDefault="009D2A37" w:rsidP="005654CC">
      <w:pPr>
        <w:jc w:val="center"/>
        <w:rPr>
          <w:rFonts w:ascii="Arial Narrow" w:hAnsi="Arial Narrow"/>
          <w:sz w:val="32"/>
        </w:rPr>
      </w:pPr>
      <w:r w:rsidRPr="000E21B3">
        <w:rPr>
          <w:rFonts w:ascii="Arial Narrow" w:hAnsi="Arial Narrow"/>
          <w:b/>
          <w:sz w:val="32"/>
        </w:rPr>
        <w:t xml:space="preserve"> </w:t>
      </w:r>
    </w:p>
    <w:p w14:paraId="4988F474" w14:textId="77777777" w:rsidR="005654CC" w:rsidRPr="000E21B3" w:rsidRDefault="005654CC" w:rsidP="005654CC">
      <w:pPr>
        <w:jc w:val="center"/>
        <w:rPr>
          <w:rFonts w:ascii="Arial Narrow" w:hAnsi="Arial Narrow"/>
          <w:sz w:val="32"/>
        </w:rPr>
      </w:pPr>
    </w:p>
    <w:p w14:paraId="2616E72D" w14:textId="77777777" w:rsidR="000E21B3" w:rsidRPr="000E21B3" w:rsidRDefault="00362713" w:rsidP="009D2A3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 w:rsidRPr="000E21B3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JAVNI NATJEČAJ ZA DODJELU FINANCIJSKE POTPORE PROGRAMIMA/PROJEKTIMA UDRUGA</w:t>
      </w:r>
    </w:p>
    <w:p w14:paraId="57AF6570" w14:textId="77777777" w:rsidR="000E21B3" w:rsidRPr="000E21B3" w:rsidRDefault="00362713" w:rsidP="009D2A3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noProof/>
          <w:sz w:val="36"/>
          <w:szCs w:val="36"/>
        </w:rPr>
      </w:pPr>
      <w:r w:rsidRPr="000E21B3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</w:t>
      </w:r>
      <w:r w:rsidR="000E21B3" w:rsidRPr="000E21B3">
        <w:rPr>
          <w:rFonts w:ascii="Arial Narrow" w:hAnsi="Arial Narrow"/>
          <w:b/>
          <w:noProof/>
          <w:sz w:val="36"/>
          <w:szCs w:val="36"/>
        </w:rPr>
        <w:t xml:space="preserve">NA PODRUČJU  OSTALIH JAVNIH POTREBA </w:t>
      </w:r>
    </w:p>
    <w:p w14:paraId="7ED36D73" w14:textId="062B00C3" w:rsidR="009D2A37" w:rsidRPr="000E21B3" w:rsidRDefault="000E21B3" w:rsidP="009D2A3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 w:rsidRPr="000E21B3">
        <w:rPr>
          <w:rFonts w:ascii="Arial Narrow" w:hAnsi="Arial Narrow"/>
          <w:b/>
          <w:noProof/>
          <w:sz w:val="36"/>
          <w:szCs w:val="36"/>
        </w:rPr>
        <w:t>(UMIROVLJENIČKE, BRANITELJSKE, SOCIJALNO</w:t>
      </w:r>
      <w:r w:rsidR="00D23D25">
        <w:rPr>
          <w:rFonts w:ascii="Arial Narrow" w:hAnsi="Arial Narrow"/>
          <w:b/>
          <w:noProof/>
          <w:sz w:val="36"/>
          <w:szCs w:val="36"/>
        </w:rPr>
        <w:t xml:space="preserve"> – O</w:t>
      </w:r>
      <w:r w:rsidRPr="000E21B3">
        <w:rPr>
          <w:rFonts w:ascii="Arial Narrow" w:hAnsi="Arial Narrow"/>
          <w:b/>
          <w:noProof/>
          <w:sz w:val="36"/>
          <w:szCs w:val="36"/>
        </w:rPr>
        <w:t xml:space="preserve">DGOJNE, ZDRAVSTVENE I OSTALE UDRUGE) </w:t>
      </w:r>
      <w:r w:rsidR="00362713" w:rsidRPr="000E21B3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ZA 20</w:t>
      </w:r>
      <w:r w:rsidR="00911D6B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20</w:t>
      </w:r>
      <w:r w:rsidR="00362713" w:rsidRPr="000E21B3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. GODINU</w:t>
      </w:r>
    </w:p>
    <w:p w14:paraId="101AC6F9" w14:textId="77777777" w:rsidR="005654CC" w:rsidRPr="000E21B3" w:rsidRDefault="005654CC" w:rsidP="00CB3E74">
      <w:pPr>
        <w:pStyle w:val="SubTitle2"/>
        <w:jc w:val="left"/>
        <w:rPr>
          <w:rFonts w:ascii="Arial Narrow" w:hAnsi="Arial Narrow"/>
          <w:lang w:val="hr-HR"/>
        </w:rPr>
      </w:pPr>
    </w:p>
    <w:p w14:paraId="6E4FEB09" w14:textId="77777777" w:rsidR="005654CC" w:rsidRPr="000E21B3" w:rsidRDefault="00443B3D" w:rsidP="00E53AFB">
      <w:pPr>
        <w:pStyle w:val="SubTitle1"/>
        <w:rPr>
          <w:rFonts w:ascii="Arial Narrow" w:hAnsi="Arial Narrow"/>
          <w:lang w:val="hr-HR"/>
        </w:rPr>
      </w:pPr>
      <w:r w:rsidRPr="000E21B3">
        <w:rPr>
          <w:rFonts w:ascii="Arial Narrow" w:hAnsi="Arial Narrow"/>
          <w:b w:val="0"/>
          <w:sz w:val="32"/>
          <w:szCs w:val="32"/>
          <w:lang w:val="hr-HR"/>
        </w:rPr>
        <w:t>O</w:t>
      </w:r>
      <w:r w:rsidR="005654CC" w:rsidRPr="000E21B3">
        <w:rPr>
          <w:rFonts w:ascii="Arial Narrow" w:hAnsi="Arial Narrow"/>
          <w:b w:val="0"/>
          <w:sz w:val="32"/>
          <w:szCs w:val="32"/>
          <w:lang w:val="hr-HR"/>
        </w:rPr>
        <w:t xml:space="preserve">brazac </w:t>
      </w:r>
      <w:r w:rsidRPr="000E21B3">
        <w:rPr>
          <w:rFonts w:ascii="Arial Narrow" w:hAnsi="Arial Narrow"/>
          <w:b w:val="0"/>
          <w:sz w:val="32"/>
          <w:szCs w:val="32"/>
          <w:lang w:val="hr-HR"/>
        </w:rPr>
        <w:t xml:space="preserve">opisa programa ili projekta  </w:t>
      </w:r>
      <w:r w:rsidR="005654CC" w:rsidRPr="000E21B3">
        <w:rPr>
          <w:rFonts w:ascii="Arial Narrow" w:hAnsi="Arial Narrow"/>
          <w:b w:val="0"/>
          <w:sz w:val="32"/>
          <w:szCs w:val="32"/>
          <w:lang w:val="hr-HR"/>
        </w:rPr>
        <w:br/>
      </w:r>
    </w:p>
    <w:p w14:paraId="0AF8BB66" w14:textId="1694BAF6" w:rsidR="005654CC" w:rsidRPr="00BC1260" w:rsidRDefault="00701C87" w:rsidP="005654CC">
      <w:pPr>
        <w:pStyle w:val="SubTitle1"/>
        <w:rPr>
          <w:rFonts w:ascii="Arial Narrow" w:hAnsi="Arial Narrow"/>
          <w:b w:val="0"/>
          <w:sz w:val="32"/>
          <w:szCs w:val="32"/>
          <w:lang w:val="hr-HR"/>
        </w:rPr>
      </w:pPr>
      <w:r w:rsidRPr="000E21B3">
        <w:rPr>
          <w:rFonts w:ascii="Arial Narrow" w:hAnsi="Arial Narrow"/>
          <w:b w:val="0"/>
          <w:sz w:val="32"/>
          <w:szCs w:val="32"/>
          <w:lang w:val="hr-HR"/>
        </w:rPr>
        <w:t xml:space="preserve">Datum objave </w:t>
      </w:r>
      <w:r w:rsidRPr="00BC1260">
        <w:rPr>
          <w:rFonts w:ascii="Arial Narrow" w:hAnsi="Arial Narrow"/>
          <w:b w:val="0"/>
          <w:sz w:val="32"/>
          <w:szCs w:val="32"/>
          <w:lang w:val="hr-HR"/>
        </w:rPr>
        <w:t>natječaja:</w:t>
      </w:r>
      <w:r w:rsidR="00A42D9C" w:rsidRPr="00BC1260">
        <w:rPr>
          <w:rFonts w:ascii="Arial Narrow" w:hAnsi="Arial Narrow"/>
          <w:b w:val="0"/>
          <w:sz w:val="32"/>
          <w:szCs w:val="32"/>
          <w:lang w:val="hr-HR"/>
        </w:rPr>
        <w:t xml:space="preserve"> </w:t>
      </w:r>
      <w:r w:rsidR="00BC1260" w:rsidRPr="00BC1260">
        <w:rPr>
          <w:rFonts w:ascii="Arial Narrow" w:hAnsi="Arial Narrow"/>
          <w:b w:val="0"/>
          <w:sz w:val="32"/>
          <w:szCs w:val="32"/>
          <w:lang w:val="hr-HR"/>
        </w:rPr>
        <w:t>0</w:t>
      </w:r>
      <w:r w:rsidR="00911D6B">
        <w:rPr>
          <w:rFonts w:ascii="Arial Narrow" w:hAnsi="Arial Narrow"/>
          <w:b w:val="0"/>
          <w:sz w:val="32"/>
          <w:szCs w:val="32"/>
          <w:lang w:val="hr-HR"/>
        </w:rPr>
        <w:t>7</w:t>
      </w:r>
      <w:r w:rsidR="00A42D9C" w:rsidRPr="00BC1260">
        <w:rPr>
          <w:rFonts w:ascii="Arial Narrow" w:hAnsi="Arial Narrow"/>
          <w:b w:val="0"/>
          <w:sz w:val="32"/>
          <w:szCs w:val="32"/>
          <w:lang w:val="hr-HR"/>
        </w:rPr>
        <w:t>.</w:t>
      </w:r>
      <w:r w:rsidR="00BC1260" w:rsidRPr="00BC1260">
        <w:rPr>
          <w:rFonts w:ascii="Arial Narrow" w:hAnsi="Arial Narrow"/>
          <w:b w:val="0"/>
          <w:sz w:val="32"/>
          <w:szCs w:val="32"/>
          <w:lang w:val="hr-HR"/>
        </w:rPr>
        <w:t>02.20</w:t>
      </w:r>
      <w:r w:rsidR="00911D6B">
        <w:rPr>
          <w:rFonts w:ascii="Arial Narrow" w:hAnsi="Arial Narrow"/>
          <w:b w:val="0"/>
          <w:sz w:val="32"/>
          <w:szCs w:val="32"/>
          <w:lang w:val="hr-HR"/>
        </w:rPr>
        <w:t>20</w:t>
      </w:r>
      <w:r w:rsidR="00BC1260" w:rsidRPr="00BC1260">
        <w:rPr>
          <w:rFonts w:ascii="Arial Narrow" w:hAnsi="Arial Narrow"/>
          <w:b w:val="0"/>
          <w:sz w:val="32"/>
          <w:szCs w:val="32"/>
          <w:lang w:val="hr-HR"/>
        </w:rPr>
        <w:t>.</w:t>
      </w:r>
    </w:p>
    <w:p w14:paraId="0339E6BD" w14:textId="7F2267E4" w:rsidR="005654CC" w:rsidRPr="00BC1260" w:rsidRDefault="00701C87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  <w:r w:rsidRPr="00BC1260">
        <w:rPr>
          <w:rFonts w:ascii="Arial Narrow" w:hAnsi="Arial Narrow"/>
          <w:b w:val="0"/>
          <w:szCs w:val="32"/>
          <w:lang w:val="hr-HR"/>
        </w:rPr>
        <w:t xml:space="preserve">Rok za dostavu prijava na natječaj: </w:t>
      </w:r>
      <w:r w:rsidR="00911D6B">
        <w:rPr>
          <w:rFonts w:ascii="Arial Narrow" w:hAnsi="Arial Narrow"/>
          <w:b w:val="0"/>
          <w:szCs w:val="32"/>
          <w:lang w:val="hr-HR"/>
        </w:rPr>
        <w:t>10</w:t>
      </w:r>
      <w:r w:rsidR="00BC1260" w:rsidRPr="00BC1260">
        <w:rPr>
          <w:rFonts w:ascii="Arial Narrow" w:hAnsi="Arial Narrow"/>
          <w:b w:val="0"/>
          <w:szCs w:val="32"/>
          <w:lang w:val="hr-HR"/>
        </w:rPr>
        <w:t>.03.20</w:t>
      </w:r>
      <w:r w:rsidR="00911D6B">
        <w:rPr>
          <w:rFonts w:ascii="Arial Narrow" w:hAnsi="Arial Narrow"/>
          <w:b w:val="0"/>
          <w:szCs w:val="32"/>
          <w:lang w:val="hr-HR"/>
        </w:rPr>
        <w:t>20</w:t>
      </w:r>
      <w:r w:rsidR="00BC1260" w:rsidRPr="00BC1260">
        <w:rPr>
          <w:rFonts w:ascii="Arial Narrow" w:hAnsi="Arial Narrow"/>
          <w:b w:val="0"/>
          <w:szCs w:val="32"/>
          <w:lang w:val="hr-HR"/>
        </w:rPr>
        <w:t>.</w:t>
      </w:r>
    </w:p>
    <w:p w14:paraId="5F559A5A" w14:textId="77777777" w:rsidR="00D92059" w:rsidRDefault="00D92059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</w:p>
    <w:p w14:paraId="720F69A7" w14:textId="77777777" w:rsidR="005654CC" w:rsidRPr="009842F4" w:rsidRDefault="005654CC" w:rsidP="00D92059">
      <w:pPr>
        <w:rPr>
          <w:rFonts w:ascii="Arial Narrow" w:eastAsia="Arial Unicode MS" w:hAnsi="Arial Narrow" w:cs="Arial"/>
          <w:b/>
          <w:bCs/>
        </w:rPr>
      </w:pPr>
    </w:p>
    <w:p w14:paraId="54551F48" w14:textId="77777777" w:rsidR="00E53AFB" w:rsidRPr="00206F20" w:rsidRDefault="00E53AFB" w:rsidP="00D23D25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 Narrow" w:hAnsi="Arial Narrow"/>
          <w:b/>
        </w:rPr>
      </w:pPr>
      <w:r w:rsidRPr="00206F20">
        <w:rPr>
          <w:rFonts w:ascii="Arial Narrow" w:hAnsi="Arial Narrow"/>
          <w:b/>
        </w:rPr>
        <w:t xml:space="preserve">Molimo Vas da prije ispunjavanja Obrasca pažljivo pročitate Upute za prijavu </w:t>
      </w:r>
      <w:r w:rsidR="0028028D" w:rsidRPr="00206F20">
        <w:rPr>
          <w:rFonts w:ascii="Arial Narrow" w:hAnsi="Arial Narrow"/>
          <w:b/>
        </w:rPr>
        <w:t xml:space="preserve">na </w:t>
      </w:r>
      <w:r w:rsidR="004B4527" w:rsidRPr="00206F20">
        <w:rPr>
          <w:rFonts w:ascii="Arial Narrow" w:hAnsi="Arial Narrow"/>
          <w:b/>
        </w:rPr>
        <w:t>n</w:t>
      </w:r>
      <w:r w:rsidR="00443B3D" w:rsidRPr="00206F20">
        <w:rPr>
          <w:rFonts w:ascii="Arial Narrow" w:hAnsi="Arial Narrow"/>
          <w:b/>
        </w:rPr>
        <w:t>atječ</w:t>
      </w:r>
      <w:r w:rsidR="0062766E" w:rsidRPr="00206F20">
        <w:rPr>
          <w:rFonts w:ascii="Arial Narrow" w:hAnsi="Arial Narrow"/>
          <w:b/>
        </w:rPr>
        <w:t>a</w:t>
      </w:r>
      <w:r w:rsidR="00443B3D" w:rsidRPr="00206F20">
        <w:rPr>
          <w:rFonts w:ascii="Arial Narrow" w:hAnsi="Arial Narrow"/>
          <w:b/>
        </w:rPr>
        <w:t>j</w:t>
      </w:r>
      <w:r w:rsidR="00362713">
        <w:rPr>
          <w:rFonts w:ascii="Arial Narrow" w:hAnsi="Arial Narrow"/>
          <w:b/>
        </w:rPr>
        <w:t>.</w:t>
      </w:r>
    </w:p>
    <w:p w14:paraId="609DF17C" w14:textId="77777777" w:rsidR="00E53AFB" w:rsidRPr="00206F20" w:rsidRDefault="00E53AFB" w:rsidP="00D23D25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 Narrow" w:hAnsi="Arial Narrow"/>
          <w:b/>
        </w:rPr>
      </w:pPr>
      <w:r w:rsidRPr="00206F20">
        <w:rPr>
          <w:rFonts w:ascii="Arial Narrow" w:hAnsi="Arial Narrow"/>
        </w:rPr>
        <w:t xml:space="preserve">Obrazac pažljivo popunite i što je moguće jasnije da bi se mogla napraviti procjena kvalitete prijedloga </w:t>
      </w:r>
      <w:r w:rsidR="00246E15" w:rsidRPr="00206F20">
        <w:rPr>
          <w:rFonts w:ascii="Arial Narrow" w:hAnsi="Arial Narrow"/>
        </w:rPr>
        <w:t>projekta</w:t>
      </w:r>
      <w:r w:rsidRPr="00206F20">
        <w:rPr>
          <w:rFonts w:ascii="Arial Narrow" w:hAnsi="Arial Narrow"/>
        </w:rPr>
        <w:t>/programa. Budite precizni i navedite dovoljno detalja koji će omogućiti jasnoću prijedloga.</w:t>
      </w:r>
    </w:p>
    <w:p w14:paraId="26460434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671C16C8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3BA2D2F8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7084458A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9842F4">
        <w:rPr>
          <w:rFonts w:ascii="Arial Narrow" w:eastAsia="Arial Unicode MS" w:hAnsi="Arial Narrow" w:cs="Arial"/>
          <w:b/>
          <w:bCs/>
        </w:rPr>
        <w:t>Molimo da obrazac popunite korištenjem računala</w:t>
      </w:r>
    </w:p>
    <w:p w14:paraId="1D6CA9FC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6CC1DCEB" w14:textId="77777777" w:rsidR="005654CC" w:rsidRDefault="00074B02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br w:type="page"/>
      </w:r>
    </w:p>
    <w:p w14:paraId="6445224C" w14:textId="77777777" w:rsidR="009D2A37" w:rsidRPr="009842F4" w:rsidRDefault="0075086E" w:rsidP="003D4C05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lastRenderedPageBreak/>
        <w:t>Naziv projekta/programa:  _________________</w:t>
      </w:r>
      <w:r w:rsidR="003D4C05">
        <w:rPr>
          <w:rFonts w:ascii="Arial Narrow" w:eastAsia="Arial Unicode MS" w:hAnsi="Arial Narrow" w:cs="Arial"/>
          <w:b/>
          <w:bCs/>
        </w:rPr>
        <w:t>___</w:t>
      </w:r>
      <w:r>
        <w:rPr>
          <w:rFonts w:ascii="Arial Narrow" w:eastAsia="Arial Unicode MS" w:hAnsi="Arial Narrow" w:cs="Arial"/>
          <w:b/>
          <w:bCs/>
        </w:rPr>
        <w:t>_____________________________________________</w:t>
      </w:r>
    </w:p>
    <w:p w14:paraId="4B41B26C" w14:textId="77777777" w:rsidR="005654CC" w:rsidRDefault="003D4C05" w:rsidP="00074B02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>Naziv prijavitelja projekta/programa:  ________________________________________________________</w:t>
      </w:r>
    </w:p>
    <w:p w14:paraId="3266B9E5" w14:textId="77777777"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00"/>
        <w:gridCol w:w="78"/>
        <w:gridCol w:w="212"/>
        <w:gridCol w:w="549"/>
        <w:gridCol w:w="562"/>
        <w:gridCol w:w="179"/>
        <w:gridCol w:w="12"/>
        <w:gridCol w:w="26"/>
        <w:gridCol w:w="726"/>
        <w:gridCol w:w="134"/>
        <w:gridCol w:w="12"/>
        <w:gridCol w:w="8"/>
        <w:gridCol w:w="234"/>
        <w:gridCol w:w="276"/>
        <w:gridCol w:w="71"/>
        <w:gridCol w:w="109"/>
        <w:gridCol w:w="166"/>
        <w:gridCol w:w="268"/>
        <w:gridCol w:w="21"/>
        <w:gridCol w:w="25"/>
        <w:gridCol w:w="6"/>
        <w:gridCol w:w="284"/>
        <w:gridCol w:w="240"/>
        <w:gridCol w:w="131"/>
        <w:gridCol w:w="165"/>
        <w:gridCol w:w="268"/>
        <w:gridCol w:w="271"/>
        <w:gridCol w:w="201"/>
        <w:gridCol w:w="117"/>
        <w:gridCol w:w="24"/>
        <w:gridCol w:w="296"/>
        <w:gridCol w:w="87"/>
        <w:gridCol w:w="25"/>
        <w:gridCol w:w="15"/>
        <w:gridCol w:w="179"/>
        <w:gridCol w:w="674"/>
        <w:gridCol w:w="152"/>
        <w:gridCol w:w="60"/>
        <w:gridCol w:w="30"/>
        <w:gridCol w:w="1690"/>
      </w:tblGrid>
      <w:tr w:rsidR="00092880" w:rsidRPr="009842F4" w14:paraId="36DF156D" w14:textId="77777777" w:rsidTr="00995214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29F645CF" w14:textId="77777777" w:rsidR="00092880" w:rsidRPr="00AE5AF7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7E0D1D7" w14:textId="77777777" w:rsidR="00092880" w:rsidRPr="00AE5AF7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PROJEKTA/PROGRAMA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14:paraId="7699432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45B4C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8357A15" w14:textId="77777777" w:rsidR="00092880" w:rsidRPr="003113A9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ORGANIZACIJI – PRIJAVITELJU PROJEKTA/PROGRAMA I PARTNERIMA</w:t>
            </w:r>
          </w:p>
        </w:tc>
      </w:tr>
      <w:tr w:rsidR="00092880" w:rsidRPr="009842F4" w14:paraId="4A8FB40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B232F7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F5A1B0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C9C29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8B8A7F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FA2FF0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A0DB0E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94A6B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0F4ED79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0F7D73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04C87C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0F54B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CF1396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80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12F5D6E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</w:p>
        </w:tc>
        <w:tc>
          <w:tcPr>
            <w:tcW w:w="38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FE2D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45BC96D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EB237C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6139789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</w:t>
            </w:r>
            <w:proofErr w:type="spellStart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ca</w:t>
            </w:r>
            <w:proofErr w:type="spellEnd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direktor/-</w:t>
            </w:r>
            <w:proofErr w:type="spellStart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ica</w:t>
            </w:r>
            <w:proofErr w:type="spellEnd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9660B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1AB97A3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EF30CE4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D428AC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2C92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7D08A2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C112B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33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86EA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4CD1CD4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91B5B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8F595CB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0809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0221C66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BD5EB6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6E722E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2563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770C1D2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C5627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3604609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6B6B9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1C687AC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6C861E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061907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F4CF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4EA4BA6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3AA5A4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7F168C2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CAEC5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6FD9A2AA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1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B425191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3FDA42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3621593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8F72CF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A3438EE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(naziv registracijskog tijela)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8D21D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4A20324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691D34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39220FE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8869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04A0D54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35F5C8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122DCA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7310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143BC2B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21CDE5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0E4954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F520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789DAE9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3A8F7C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37B58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Ciljevi osnivanja, sukladno Statutu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C33D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32A115C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400836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787D75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DB2CB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3B96A08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CE1D48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6463BC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F4AD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F24A12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9A0C87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CDF5F9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00625DA7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53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F7B93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10D9EAD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B481D5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89AF60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BDCB5A5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građana</w:t>
            </w:r>
          </w:p>
        </w:tc>
        <w:tc>
          <w:tcPr>
            <w:tcW w:w="1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14BA4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72F9E1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pravnih osoba</w:t>
            </w:r>
          </w:p>
        </w:tc>
        <w:tc>
          <w:tcPr>
            <w:tcW w:w="2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14F3E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189A98C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133AE9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3C7B956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Udio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organizaciji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DF708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19C126A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E36D25" w14:textId="77777777" w:rsidR="00A60CD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8DF19C3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C1A7E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3216798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F45DBD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6BCCE50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sati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ostvarenih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3A4D0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049B778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3422D0E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CC73E37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42AA8C70" w14:textId="77777777"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DA70F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0E2C8A20" w14:textId="77777777"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BB1A9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4F7BD12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45A620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A02EDEC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D6E3778" w14:textId="77777777"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52F46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176C5FE" w14:textId="77777777"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6926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5E9481B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C130374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0786DE1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Ukupno ostvareni prihod organizacije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C2A6E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14:paraId="32B2EEC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406B4D" w14:textId="77777777"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C611015" w14:textId="77777777" w:rsidR="00DE4F46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toga ostvareno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9842F4" w14:paraId="27ECCE2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7FA137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C5868AF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donacija </w:t>
            </w: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državnog proračuna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4FA22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23C015C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2ADAC46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BB6C7CF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C0386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1BC7E25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B1054ED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C96D592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inozemnih vlada i međunarodnih organizacija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C3B33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1B723F3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E4373D4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CBF83C0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E40A1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0164684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EF51C9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0213FB8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građana i kućanstava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65C6B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369BBA4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00A1B1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f)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747C47E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povezanih neprofitnih organizacija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9D5CC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14:paraId="063DB48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452838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B24AAFB" w14:textId="77777777" w:rsidR="00E33E2A" w:rsidRPr="00A360B8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059B0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14:paraId="715C425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43F8DD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2AEEAE3" w14:textId="77777777" w:rsidR="00E33E2A" w:rsidRPr="009842F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5CD92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14:paraId="37A5D85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B69D772" w14:textId="77777777" w:rsidR="00DE4F46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67B3A82" w14:textId="77777777" w:rsidR="00DE4F46" w:rsidRPr="00A360B8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plaće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05E13" w14:textId="77777777"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6E8A7EF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6A6357" w14:textId="77777777"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C71EE9A" w14:textId="77777777" w:rsidR="00CE3EB2" w:rsidRPr="009842F4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naknade drugog dohotka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B564B" w14:textId="77777777" w:rsidR="00CE3EB2" w:rsidRPr="009842F4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AAEEA0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235D685" w14:textId="77777777"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67391D7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CE3EB2" w:rsidRPr="009842F4" w14:paraId="58EDEDD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354F160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CBCB9C1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EFEB3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55F68A3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CA68FC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22A6C82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znajmljeni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16C5A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0600BBB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E2168CC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2BE4DE0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rostor općine/grada/županije/RH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E5647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E4C835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2DE764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D12E2F6" w14:textId="77777777"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ukupno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</w:t>
            </w:r>
            <w:r w:rsidRPr="008F1AD3">
              <w:rPr>
                <w:rFonts w:ascii="Arial Narrow" w:eastAsia="Arial Unicode MS" w:hAnsi="Arial Narrow" w:cs="Arial"/>
                <w:sz w:val="22"/>
                <w:szCs w:val="22"/>
              </w:rPr>
              <w:t>godini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9C5F7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4805B1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56E4E3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31.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897BB38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partnerstva u koja je organizacija uključena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provedbi projekata/programa u trenutku prijave na ovaj natječaj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63C9F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F14C15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33EF42" w14:textId="77777777"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26E5F49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Izrađujete 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godišnji izvještaj o radu?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F4A6915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AE243F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47B141A7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0896B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2F977CA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A49D6A3" w14:textId="77777777"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DBBEF41" w14:textId="77777777"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“d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a”, kome ga dostavljate i na koji način ga predstavljate javnosti?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64164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3679FE5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19719DE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CC840BF" w14:textId="77777777"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Provodite li neki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sustav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kvalitete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za neprofitne organizacije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2968DD31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FA79BE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421D38CD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8F4F3" w14:textId="77777777"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3998C93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120522A" w14:textId="77777777" w:rsidR="00B1713C" w:rsidRPr="009842F4" w:rsidRDefault="00A7306B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FFCCBF4" w14:textId="77777777"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"d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a", koji sustav i od kada?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94069" w14:textId="77777777"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39C1139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56D4C35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D114A52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Prepoznatljivost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prijavitelja (i partnera 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kroz financirane projekte/programe 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dvije godine koje su prethodile godini raspisivanja </w:t>
            </w:r>
            <w:r w:rsidR="00A7306B">
              <w:rPr>
                <w:rFonts w:ascii="Arial Narrow" w:eastAsia="Arial Unicode MS" w:hAnsi="Arial Narrow" w:cs="Arial"/>
                <w:sz w:val="22"/>
                <w:szCs w:val="22"/>
              </w:rPr>
              <w:t>Natječaja.</w:t>
            </w:r>
          </w:p>
          <w:p w14:paraId="5B5D070D" w14:textId="77777777" w:rsidR="00B1713C" w:rsidRDefault="00B1713C" w:rsidP="00A7306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(molimo navedite nazive projekata/programa i tijela državne uprave, odnosno jedinica lokalne i područne (regionalne) samouprave koji su vam odobrili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bespovratne potpore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u </w:t>
            </w:r>
            <w:r w:rsidRPr="00F16CDC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dvije godine koje su prethodile godini raspisivanja </w:t>
            </w:r>
            <w:r w:rsidR="00A7306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Natječaja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14:paraId="1AE460B5" w14:textId="77777777" w:rsidR="00362713" w:rsidRDefault="00362713" w:rsidP="00A7306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</w:p>
          <w:p w14:paraId="465EB135" w14:textId="77777777" w:rsidR="00362713" w:rsidRPr="009842F4" w:rsidRDefault="00362713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07AAA7E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19AA27" w14:textId="77777777"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6A15E47" w14:textId="77777777" w:rsidR="00B1713C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te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 xml:space="preserve"> podatke o  partnerskoj organizaciji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ukoliko se projekt/program prijavljuje u partnerstvu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(ukoliko je potrebno dodajte nove retke)</w:t>
            </w:r>
          </w:p>
        </w:tc>
      </w:tr>
      <w:tr w:rsidR="00B1713C" w:rsidRPr="009842F4" w14:paraId="7EDCD95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F82827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232934D7" w14:textId="77777777"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947E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8B59B5" w:rsidRPr="009842F4" w14:paraId="1CEEF82F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8A07FC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F614FA6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96BF3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636EFDC1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6B3F1AD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04B4215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(ulica i broj)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2D701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590D036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409BE63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4D9BDAB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Grad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E43ED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6F6D0F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907DCA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5365D84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E4E19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0AECA35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BAD924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C2902E9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 i dužnost koju obavlja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16D67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65B5872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90192A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F2225CA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0A5CD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564A878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0DFF25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401CF1C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34681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73A8BEA8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9FC2C2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8FF6B08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A1AF2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7649B159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BA71FE7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57FB7E9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F3B10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734C331A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2589B0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F1FDD36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23E6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439A0E93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5152B9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3DF5ACC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B2AE9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430A59C9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2E06C1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8C5DC6C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611ED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73B14A71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233FB2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64F7B0A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FED59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2F956A8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381CC74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58D84A3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 organizacije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63CDA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6C392EB8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27E2E3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DC0D7BD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Ukupno ostvareni  prihod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>u godini koja prethodi godini raspisivanja poziva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157FB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46DB05F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C23078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CCA4D86" w14:textId="77777777" w:rsidR="008B59B5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CF707" w14:textId="77777777" w:rsidR="008B59B5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7F80FB5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13E47C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93136D2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 u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godini koja prethodi godini raspisivanja poziva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104F5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3DD278C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27F7163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E2DCC9D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 djeluje u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(označiti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F8139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08D7F8B3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42F668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1F3D7BD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 vlastitom prostoru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82D21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073F3F5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06CADDB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456A409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 iznajmljenom prostoru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FD01A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65B736B3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6D30BD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7F3977B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c) prostoru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općine/grada/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/RH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714D5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106FA6CE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BA4CAA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61BF537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B288E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CCB09C6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65EF0CC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3489249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RNO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/ MBS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/ broj u Sudskom registru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0BBA2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10BD120B" w14:textId="77777777" w:rsidTr="0099521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442B531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E2DDE7D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/PROGRAMU</w:t>
            </w:r>
          </w:p>
        </w:tc>
      </w:tr>
      <w:tr w:rsidR="00384E30" w:rsidRPr="009842F4" w14:paraId="3819B90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69DF0D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89ED243" w14:textId="77777777" w:rsidR="00384E30" w:rsidRDefault="00384E30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  <w:p w14:paraId="3FF51454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7306B" w:rsidRPr="009842F4" w14:paraId="681CFC8B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B10B6" w14:textId="77777777" w:rsidR="00A7306B" w:rsidRPr="009842F4" w:rsidRDefault="00A7306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6738F57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1145F3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0B552DF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Tijelo udruge koje je usvojilo projekt/program i datum usvajanja projekta/programa</w:t>
            </w:r>
          </w:p>
        </w:tc>
      </w:tr>
      <w:tr w:rsidR="00384E30" w:rsidRPr="009842F4" w14:paraId="50FFEF1A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D1EB6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66D8338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84A120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25F296" w14:textId="77777777" w:rsidR="00384E30" w:rsidRPr="009842F4" w:rsidRDefault="00384E30" w:rsidP="00FC1CF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Sažetak projekta/programa (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 xml:space="preserve">ukratko predstavite osnovne informacije o 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u/programu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najviše 30 riječi)</w:t>
            </w:r>
          </w:p>
        </w:tc>
      </w:tr>
      <w:tr w:rsidR="00384E30" w:rsidRPr="009842F4" w14:paraId="5E71AE5B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E272D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1A94732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A3ABE10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A9A3FF5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Predviđen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trajanje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 u mjesecima:</w:t>
            </w:r>
          </w:p>
        </w:tc>
      </w:tr>
      <w:tr w:rsidR="00384E30" w:rsidRPr="009842F4" w14:paraId="13984074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3184E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071579D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2ED6CFE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97B37B8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područje društvenog djelovanja i javnu politiku na koju se odnosi projekt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</w:tr>
      <w:tr w:rsidR="00384E30" w:rsidRPr="009842F4" w14:paraId="385321B0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F1706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038F8CB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4034FA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23D4513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Zemljopisno 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(označite i/ili dopišite</w:t>
            </w:r>
            <w:r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 xml:space="preserve"> po potrebi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)</w:t>
            </w:r>
          </w:p>
        </w:tc>
      </w:tr>
      <w:tr w:rsidR="00384E30" w:rsidRPr="009842F4" w14:paraId="36B3991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51740A0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16FE4D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526A5CF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cijele Republike Hrvatske</w:t>
            </w:r>
          </w:p>
        </w:tc>
      </w:tr>
      <w:tr w:rsidR="00384E30" w:rsidRPr="009842F4" w14:paraId="1D8C836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305E01A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7314DF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0F4772A" w14:textId="77777777" w:rsidR="00384E30" w:rsidRPr="009842F4" w:rsidRDefault="00384E30" w:rsidP="00384E30">
            <w:pPr>
              <w:snapToGri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županije (upišite jednu ili više županija u kojima se provodi projekt/program)</w:t>
            </w:r>
          </w:p>
        </w:tc>
      </w:tr>
      <w:tr w:rsidR="00384E30" w:rsidRPr="009842F4" w14:paraId="542510E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9953D8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324801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7013398" w14:textId="77777777"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jedne ili više jedinice lokalne samouprave (općina/grad)</w:t>
            </w:r>
          </w:p>
        </w:tc>
      </w:tr>
      <w:tr w:rsidR="00774104" w:rsidRPr="009842F4" w14:paraId="370416E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D066116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4668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8C7436F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2ED3D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094B3E5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F04CCD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7.1.</w:t>
            </w:r>
          </w:p>
        </w:tc>
        <w:tc>
          <w:tcPr>
            <w:tcW w:w="4668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7BF31FC" w14:textId="77777777" w:rsidR="00774104" w:rsidRPr="009842F4" w:rsidRDefault="00774104" w:rsidP="0036271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{davatelja financijskih sredstava}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(do </w:t>
            </w:r>
            <w:r w:rsidR="0036271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100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% ukupne </w:t>
            </w:r>
            <w:r w:rsidRPr="0013563B">
              <w:rPr>
                <w:rFonts w:ascii="Arial Narrow" w:eastAsia="Arial Unicode MS" w:hAnsi="Arial Narrow" w:cs="Arial"/>
                <w:sz w:val="16"/>
                <w:szCs w:val="16"/>
              </w:rPr>
              <w:t>vrijednosti projekta/programa)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D5E67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61A855A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6A2FD1A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5D48717" w14:textId="77777777" w:rsidR="00384E30" w:rsidRDefault="00384E30" w:rsidP="00384E30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za provedbu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ručne (regionalne) samouprave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, iz fondova Europske unije ili od drugih donatora za provedbu ovog projekta (navesti ukupne iznose za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prijavitelje i partnere ako ih imaju i dodati potrebne retke u obrascu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14:paraId="554F637B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066589F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E9C334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FF260D4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799509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35742F2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04575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3C1A437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6AE1AA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F5FDFD2" w14:textId="77777777"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14:paraId="52DB208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9A4EAE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8C95EB2" w14:textId="77777777"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42CBAC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D8C6CCF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72D8D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1C19B36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7B1476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BCCC8A8" w14:textId="77777777"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3AD468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DF391E4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0B843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3DBB30C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04B184" w14:textId="77777777" w:rsidR="00774104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1ADDC8" w14:textId="77777777" w:rsidR="0077410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Navedite način na koji ste utvrdili postojanje probl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ema i došli do procjene potreba koje namjeravate riješiti ovim projektom, a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na temelju koje ste pripremili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prijedlog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a/programa?</w:t>
            </w:r>
          </w:p>
        </w:tc>
      </w:tr>
      <w:tr w:rsidR="00BC1C1A" w:rsidRPr="009842F4" w14:paraId="45E85F8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0414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2C89E71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EA5F6AA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FF4C72D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71EFDFE0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2F362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2B401F9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A6C7616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DFAD813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Opišite očekivani utjecaj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 – na koji će način projekt utjecati na ciljanu skupinu i krajnje korisnike u dugoročnom razdoblju.</w:t>
            </w:r>
          </w:p>
        </w:tc>
      </w:tr>
      <w:tr w:rsidR="00BC1C1A" w:rsidRPr="009842F4" w14:paraId="158AC05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83FF7" w14:textId="77777777"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2EC61DD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01D31A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C0C4BD5" w14:textId="77777777"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mjerljive rezultate koje očekujete po završetku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provođenja vašeg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50478B52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3BDDD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6CCD026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B89FEE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CDC5C48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040B1">
              <w:rPr>
                <w:rFonts w:ascii="Arial Narrow" w:eastAsia="Arial Unicode MS" w:hAnsi="Arial Narrow" w:cs="Arial"/>
                <w:sz w:val="22"/>
                <w:szCs w:val="22"/>
              </w:rPr>
              <w:t xml:space="preserve">Objasnite na koji način i kojim sadržajima predloženi projekt/program doprinosi ostvarenju općeg i posebnih ciljeva utvrđenih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pozivom ili natječajem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1A1D80F5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332B8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20440A4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E8EEBF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ab/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B1C1AFD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 xml:space="preserve">Detaljan opis projekta/programa 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najviše 2000 znakova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14:paraId="09C9980B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A36E" w14:textId="77777777" w:rsidR="00BC1C1A" w:rsidRPr="007606F3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03118BE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DA92D3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D3F5E4C" w14:textId="77777777" w:rsidR="00BC1C1A" w:rsidRPr="007606F3" w:rsidRDefault="00BC1C1A" w:rsidP="004200E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Tko su ciljane skupine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(skupine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koju projektne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/programske 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>aktivnosti izravno utječu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obuhvaćene projektom, njihov broj i struktura (npr. po dobi, spolu i sl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)? Na koji su način obuhvaćeni projektom?</w:t>
            </w:r>
            <w: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4200E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14:paraId="233EC600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13EB0" w14:textId="77777777"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416E6FC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3EB33C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26ED858" w14:textId="77777777"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Tko su krajnji korisnici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ojedinci, skupine, organizacije koje nisu izravno uključene u provedbu projekta, već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on na njih ima posredan utjecaj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 xml:space="preserve">? Na koji način će projekt na njih utjecati? </w:t>
            </w:r>
            <w:r w:rsidRPr="004C277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(molimo detaljan opis)</w:t>
            </w:r>
          </w:p>
        </w:tc>
      </w:tr>
      <w:tr w:rsidR="00BC1C1A" w:rsidRPr="009842F4" w14:paraId="5F959BC0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1F30A" w14:textId="77777777"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396B293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84FBC8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DBBD1C4" w14:textId="77777777"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398A271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18003C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6CDE9EB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493BA56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Nositelj</w:t>
            </w: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260202E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Metode provedbe aktivnosti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CBF3B42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Vremensko razdoblje</w:t>
            </w: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F5135D0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Očekivani rezultati</w:t>
            </w:r>
          </w:p>
        </w:tc>
      </w:tr>
      <w:tr w:rsidR="00BC1C1A" w:rsidRPr="009842F4" w14:paraId="4F2FCCE3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0A2527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43FF873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2B1EDA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24B918D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1B878A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BB79C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50191588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D40BE9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CD9D59E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BE4DE7F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6388EA5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2C527FC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BB26E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109FBE49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5BDEA4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792A6B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B5D39FD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868723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DFB1698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E86A2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5860F0A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53AA4B" w14:textId="77777777" w:rsidR="00BC1C1A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3B8ECCB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te koji je najzastupljeniji tip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aktivnosti koji se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706D98" w:rsidRPr="009842F4" w14:paraId="1AEB0E5C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D0665" w14:textId="77777777"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470EB" w:rsidRPr="009842F4" w14:paraId="2C01840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92A5B4" w14:textId="77777777" w:rsidR="00F470EB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2EBD2C5" w14:textId="77777777" w:rsidR="00F470EB" w:rsidRPr="00D51A16" w:rsidRDefault="00F470E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Navedite koji se dodatni tip aktivnosti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706D98" w:rsidRPr="009842F4" w14:paraId="168C0718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26CFD" w14:textId="77777777"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352DEE3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4F8EDC0" w14:textId="77777777" w:rsidR="00706D98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CC5A3E9" w14:textId="77777777"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Akcijski plan </w:t>
            </w:r>
            <w:r w:rsidR="00EA4E42">
              <w:rPr>
                <w:rFonts w:ascii="Arial Narrow" w:eastAsia="Arial Unicode MS" w:hAnsi="Arial Narrow" w:cs="Arial"/>
                <w:sz w:val="22"/>
                <w:szCs w:val="22"/>
              </w:rPr>
              <w:t xml:space="preserve">– navedite ime aktivnosti i označite kada će se ona provoditi te tko je odgovoran za njezinu provedbu (organizacija prijavitelj, ili partner)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.</w:t>
            </w:r>
          </w:p>
        </w:tc>
      </w:tr>
      <w:tr w:rsidR="00706D98" w:rsidRPr="009842F4" w14:paraId="586E5696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8CC9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Prvo polugodište provedbe projekta</w:t>
            </w:r>
          </w:p>
        </w:tc>
      </w:tr>
      <w:tr w:rsidR="00706D98" w:rsidRPr="009842F4" w14:paraId="07FE7894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FC912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589A9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30945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7B87C0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7A833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607AB3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F3F601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559A9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9271E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706D98" w:rsidRPr="009842F4" w14:paraId="3D6EAC2F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8646E9A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Aktivnost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szCs w:val="22"/>
              </w:rPr>
              <w:t>xy</w:t>
            </w:r>
            <w:proofErr w:type="spellEnd"/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F3E38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A6DC81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0A18D0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0ABC5E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D49EB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FD8A95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5E6566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DDD4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6600CE1D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9D0542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3A18A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7D1153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B26ADB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E28F0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95178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B504D7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C8781A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68DF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5F4D133C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00DC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Drugo polugodište provedbe projekta</w:t>
            </w:r>
          </w:p>
        </w:tc>
      </w:tr>
      <w:tr w:rsidR="00706D98" w:rsidRPr="009842F4" w14:paraId="549C721C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AE7C86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Aktivnost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szCs w:val="22"/>
              </w:rPr>
              <w:t>xy</w:t>
            </w:r>
            <w:proofErr w:type="spellEnd"/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8FEF41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7E657A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ABD072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0C7E4BE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F9F1FBE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91AA3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D3CEDDA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DC28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706D98" w:rsidRPr="009842F4" w14:paraId="43A4E92C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0D2777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3CC04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6AA4827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9ED58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171D82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77E610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65C417A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489E3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99278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7EF60602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92262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9CFB3D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0320B2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AE1BF4A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1744C9A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5ABAC8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60779A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7D40DF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8529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309014B2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164A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eastAsia="Arial Unicode MS" w:hAnsi="Arial Narrow" w:cs="Arial"/>
                <w:sz w:val="22"/>
                <w:szCs w:val="22"/>
              </w:rPr>
              <w:t>xy</w:t>
            </w:r>
            <w:proofErr w:type="spellEnd"/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polugodište provedbe projekta</w:t>
            </w:r>
          </w:p>
        </w:tc>
      </w:tr>
      <w:tr w:rsidR="00706D98" w:rsidRPr="009842F4" w14:paraId="79877C88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76ADF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Aktivnost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szCs w:val="22"/>
              </w:rPr>
              <w:t>xy</w:t>
            </w:r>
            <w:proofErr w:type="spellEnd"/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FC59C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0E30D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C739AD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A09016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688971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118A3FE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9583D4A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3F69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4B4527" w:rsidRPr="009842F4" w14:paraId="6DB32916" w14:textId="77777777" w:rsidTr="00995214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C15568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CF6551D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12C2DAC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6E10E27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2E8D2F2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F17384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1E9747B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267151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61A13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5F458F1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D3C1733" w14:textId="77777777" w:rsidR="00706D98" w:rsidRDefault="0072735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20.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552A9B6" w14:textId="77777777" w:rsidR="00706D98" w:rsidRDefault="0072735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9842F4" w14:paraId="70860087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A8E8B38" w14:textId="77777777"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a)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97FA97B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Voditeljica / voditelj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e i prezime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priložite životopis na propisanom obrascu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ukoliko životopis kao prilog obvezan sukladno Uputama za prijavitelje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587C2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50A6" w:rsidRPr="009842F4" w14:paraId="2C62B31B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CF4030" w14:textId="77777777" w:rsidR="00DE50A6" w:rsidRDefault="00225611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CDE6919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Izvoditelji/</w:t>
            </w:r>
            <w:proofErr w:type="spellStart"/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ce</w:t>
            </w:r>
            <w:proofErr w:type="spellEnd"/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ime, prezime, opis dosadašnjeg iskustva i kvalifikacije)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2C0FE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38241FDB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17DDCC3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21.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48B0965" w14:textId="77777777"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volontera koji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(navedite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broj volontera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broj predviđenih volonterskih sati u projektu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3863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75509D52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CE6F1FE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2DE8A85" w14:textId="77777777"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Opis aktivnosti koje će volonteri provoditi u provedbi projekta (za svaku kategoriju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 vrstu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volontersk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og rada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4E3B6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46AA0C1F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0B05BAF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23.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8BA1D04" w14:textId="77777777" w:rsidR="008115ED" w:rsidRPr="00E027D8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osoba koje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05072D">
              <w:rPr>
                <w:rFonts w:ascii="Arial Narrow" w:eastAsia="Arial Unicode MS" w:hAnsi="Arial Narrow" w:cs="Arial"/>
                <w:sz w:val="16"/>
                <w:szCs w:val="16"/>
              </w:rPr>
              <w:t>navesti za sve organizacije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8177E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7A742836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9FE8D1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24.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5B34E74" w14:textId="77777777" w:rsidR="008115ED" w:rsidRPr="008115ED" w:rsidRDefault="008115ED" w:rsidP="00384E3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Vanjski/e stručni/e suradnici/</w:t>
            </w:r>
            <w:proofErr w:type="spellStart"/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ce</w:t>
            </w:r>
            <w:proofErr w:type="spellEnd"/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koji/e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(upisati ime, prezime i područje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stručnog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djelovanja)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57847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4B6B9D3F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379973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106B81A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Kratak opis iskustava, postignuća i sposobnosti organizacije - prijavitelja da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samostalno ili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 suradnji s partnerskim </w:t>
            </w:r>
          </w:p>
          <w:p w14:paraId="09D1A9CC" w14:textId="77777777" w:rsidR="008115ED" w:rsidRDefault="008115ED" w:rsidP="006B1C30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organizacijama </w:t>
            </w:r>
            <w:r w:rsidR="006B1C30">
              <w:rPr>
                <w:rFonts w:ascii="Arial Narrow" w:eastAsia="Arial Unicode MS" w:hAnsi="Arial Narrow" w:cs="Arial"/>
                <w:sz w:val="22"/>
                <w:szCs w:val="22"/>
              </w:rPr>
              <w:t xml:space="preserve">(ako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provede predloženi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rijašnje i sadašnje aktivnosti/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projekte/programe koje organizacija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 i partneri provode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koji utjecaj u području relevantnom za ovaj natječaj imaju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 prijavitelja i partnera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s kim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prijavitelja i partnera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surađuj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orirao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).</w:t>
            </w:r>
          </w:p>
        </w:tc>
      </w:tr>
      <w:tr w:rsidR="008115ED" w:rsidRPr="009842F4" w14:paraId="11429A1D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C652E" w14:textId="77777777"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606EEE6A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31EFC83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26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6CA0D5A" w14:textId="77777777"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projekt/program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 slučaju potvrdnog odgovora, odgovoriti na pitanja 25. – 26.)</w:t>
            </w:r>
          </w:p>
        </w:tc>
      </w:tr>
      <w:tr w:rsidR="008115ED" w:rsidRPr="009842F4" w14:paraId="0FA4185C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ABD459B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A2410C4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4A417A8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62C4374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585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46E32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1EB63871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5472AA2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3B5EF2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Kako i zašto je došlo do povezivanja partnerskih organizacija koje prijavljuju ovaj zajednički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8115ED" w:rsidRPr="009842F4" w14:paraId="496BC6EB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00850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7FB6F3CE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BB07C0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0253D8D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ulogu/doprinos partnerske organizacije u provedbi projekta/programa.</w:t>
            </w:r>
          </w:p>
        </w:tc>
      </w:tr>
      <w:tr w:rsidR="00C9700B" w:rsidRPr="009842F4" w14:paraId="210D4C00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41EC6" w14:textId="77777777"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9700B" w:rsidRPr="009842F4" w14:paraId="109C687A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6296D13" w14:textId="77777777" w:rsidR="00C9700B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</w:t>
            </w:r>
            <w:r w:rsidR="00C9700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E4A39E8" w14:textId="77777777"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Kako ćete osigurati prijenos specifičnih znanja i vještina među partnerskim organizacijama u projektu/programu?</w:t>
            </w:r>
          </w:p>
        </w:tc>
      </w:tr>
      <w:tr w:rsidR="000639FA" w:rsidRPr="009842F4" w14:paraId="2D74960E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D913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14:paraId="030A290B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AD5CFE" w14:textId="77777777"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1D5682B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639FA">
              <w:rPr>
                <w:rFonts w:ascii="Arial Narrow" w:eastAsia="Arial Unicode MS" w:hAnsi="Arial Narrow" w:cs="Arial"/>
                <w:sz w:val="22"/>
                <w:szCs w:val="22"/>
              </w:rPr>
              <w:t>Na koji način planirate u provedbu projekta/programa uključiti predlagatelje/donositelje/provoditelje javnih politika (na lokalnoj, regionalnoj</w:t>
            </w:r>
            <w:r w:rsidR="002418C5">
              <w:rPr>
                <w:rFonts w:ascii="Arial Narrow" w:eastAsia="Arial Unicode MS" w:hAnsi="Arial Narrow" w:cs="Arial"/>
                <w:sz w:val="22"/>
                <w:szCs w:val="22"/>
              </w:rPr>
              <w:t>, nacionalnoj</w:t>
            </w:r>
            <w:r w:rsidRPr="000639FA">
              <w:rPr>
                <w:rFonts w:ascii="Arial Narrow" w:eastAsia="Arial Unicode MS" w:hAnsi="Arial Narrow" w:cs="Arial"/>
                <w:sz w:val="22"/>
                <w:szCs w:val="22"/>
              </w:rPr>
              <w:t xml:space="preserve"> ili europskoj razini) na koje se odnosi projekt/program?</w:t>
            </w:r>
          </w:p>
        </w:tc>
      </w:tr>
      <w:tr w:rsidR="000639FA" w:rsidRPr="009842F4" w14:paraId="0B5D130A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5424B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14:paraId="75AAE2BB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B01E4F" w14:textId="77777777"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31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B876E9A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Opišite na koji način planirate uključiti građane i građanke u aktivnosti projekta/programa te informirati širu javnost o tijeku provedbe i rezultatima projekta/programa.</w:t>
            </w:r>
          </w:p>
        </w:tc>
      </w:tr>
      <w:tr w:rsidR="000639FA" w:rsidRPr="009842F4" w14:paraId="3B4A0039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92981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14:paraId="31DEC966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20F753B0" w14:textId="77777777"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B525DA1" w14:textId="77777777"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4B4527" w:rsidRPr="001B4E88" w14:paraId="51820CAA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AE114B6" w14:textId="77777777" w:rsidR="004B4527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7E46EF9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vrednovanje postignuća rezultata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njegov utjecaj na ispunjavanje ciljeva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ili natječaja.</w:t>
            </w:r>
          </w:p>
        </w:tc>
      </w:tr>
      <w:tr w:rsidR="004B4527" w:rsidRPr="001B4E88" w14:paraId="1F7BA532" w14:textId="77777777" w:rsidTr="00995214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CB72B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14:paraId="098B31E1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657D27F5" w14:textId="77777777"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D72D612" w14:textId="77777777"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PROJEKTA/PROGRAMA</w:t>
            </w:r>
          </w:p>
        </w:tc>
      </w:tr>
      <w:tr w:rsidR="004B4527" w:rsidRPr="001B4E88" w14:paraId="7B7A0530" w14:textId="77777777" w:rsidTr="004B452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054733" w14:textId="77777777" w:rsidR="004B4527" w:rsidRPr="002418C5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1894DCA" w14:textId="77777777" w:rsidR="004B4527" w:rsidRPr="004B4527" w:rsidRDefault="004B4527" w:rsidP="00624649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nakon isteka financijske podrške ugovornog tijela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>financijsku, institucionalnu, na razini razvijanja javnih politika i okolišnu održivost projektnih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/programskih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aktivnosti nakon završetka projekta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4B4527" w:rsidRPr="001B4E88" w14:paraId="323D9667" w14:textId="77777777" w:rsidTr="00995214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5F53B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7FBFA935" w14:textId="77777777"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D23DF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76CB5481" w14:textId="77777777" w:rsidR="00EF4889" w:rsidRDefault="00EF4889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7175DB9C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5176EE86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5AA97873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327EB197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416FB137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74EE7021" w14:textId="77777777"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0BED6EA0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50AA6E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03A73553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0B57244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3A51EB07" w14:textId="77777777" w:rsidTr="001D71FE">
        <w:tc>
          <w:tcPr>
            <w:tcW w:w="3415" w:type="dxa"/>
            <w:shd w:val="clear" w:color="auto" w:fill="auto"/>
            <w:vAlign w:val="center"/>
          </w:tcPr>
          <w:p w14:paraId="2EB9B463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/programa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549FFA6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22E15A4C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73B24814" w14:textId="77777777"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14:paraId="19840D9F" w14:textId="77777777"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23F5F183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4508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1D642D8F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7347EEC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0DE7064E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2D3EF6E6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39293E5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094096D4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72E99628" w14:textId="77777777" w:rsidR="00E11A4A" w:rsidRPr="009842F4" w:rsidRDefault="00E11A4A">
      <w:pPr>
        <w:rPr>
          <w:rFonts w:ascii="Arial Narrow" w:hAnsi="Arial Narrow"/>
        </w:rPr>
      </w:pPr>
    </w:p>
    <w:p w14:paraId="063262BD" w14:textId="77777777"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560296D8" w14:textId="77777777"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3C61C06C" w14:textId="77777777" w:rsidR="00E11A4A" w:rsidRPr="009842F4" w:rsidRDefault="00E11A4A">
      <w:pPr>
        <w:rPr>
          <w:rFonts w:ascii="Arial Narrow" w:hAnsi="Arial Narrow"/>
        </w:rPr>
      </w:pPr>
    </w:p>
    <w:p w14:paraId="0D1FD4EA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14:paraId="1937DB25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 w14:paraId="24C542D1" w14:textId="77777777">
        <w:tc>
          <w:tcPr>
            <w:tcW w:w="360" w:type="dxa"/>
            <w:shd w:val="clear" w:color="auto" w:fill="auto"/>
            <w:vAlign w:val="center"/>
          </w:tcPr>
          <w:p w14:paraId="0EDECE85" w14:textId="77777777"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A58103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2C530883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7A5AD1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8FAB381" w14:textId="35A0C6EE" w:rsidR="00E11A4A" w:rsidRPr="009842F4" w:rsidRDefault="00E11A4A" w:rsidP="004A48C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  <w:r w:rsidR="00911D6B">
              <w:rPr>
                <w:rFonts w:ascii="Arial Narrow" w:hAnsi="Arial Narrow" w:cs="Arial"/>
                <w:b/>
                <w:sz w:val="20"/>
                <w:szCs w:val="20"/>
              </w:rPr>
              <w:t>__</w:t>
            </w:r>
            <w:bookmarkStart w:id="0" w:name="_GoBack"/>
            <w:bookmarkEnd w:id="0"/>
            <w:r w:rsidR="004A48CB">
              <w:rPr>
                <w:rFonts w:ascii="Arial Narrow" w:hAnsi="Arial Narrow" w:cs="Arial"/>
                <w:b/>
                <w:sz w:val="20"/>
                <w:szCs w:val="20"/>
              </w:rPr>
              <w:t>_</w:t>
            </w: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3EA1156E" w14:textId="77777777"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2F3DD" w14:textId="77777777" w:rsidR="00F309E1" w:rsidRDefault="00F309E1">
      <w:r>
        <w:separator/>
      </w:r>
    </w:p>
  </w:endnote>
  <w:endnote w:type="continuationSeparator" w:id="0">
    <w:p w14:paraId="364EF018" w14:textId="77777777" w:rsidR="00F309E1" w:rsidRDefault="00F3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EE"/>
    <w:family w:val="modern"/>
    <w:pitch w:val="fixed"/>
    <w:sig w:usb0="E70026FF" w:usb1="D200F9FB" w:usb2="02000028" w:usb3="00000000" w:csb0="000001D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ECEF5" w14:textId="77777777" w:rsidR="00A5201C" w:rsidRDefault="000E2E5D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1260">
      <w:rPr>
        <w:noProof/>
      </w:rPr>
      <w:t>6</w:t>
    </w:r>
    <w:r>
      <w:rPr>
        <w:noProof/>
      </w:rPr>
      <w:fldChar w:fldCharType="end"/>
    </w:r>
  </w:p>
  <w:p w14:paraId="6A965994" w14:textId="77777777"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10EE7" w14:textId="77777777" w:rsidR="00A5201C" w:rsidRDefault="00A5201C">
    <w:pPr>
      <w:pStyle w:val="Podnoje"/>
      <w:jc w:val="right"/>
    </w:pPr>
  </w:p>
  <w:p w14:paraId="6DB55FD3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31A89" w14:textId="77777777" w:rsidR="00F309E1" w:rsidRDefault="00F309E1">
      <w:r>
        <w:separator/>
      </w:r>
    </w:p>
  </w:footnote>
  <w:footnote w:type="continuationSeparator" w:id="0">
    <w:p w14:paraId="43D89E34" w14:textId="77777777" w:rsidR="00F309E1" w:rsidRDefault="00F30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D9733" w14:textId="77777777" w:rsidR="00A5201C" w:rsidRDefault="00A5201C" w:rsidP="003163ED">
    <w:pPr>
      <w:pStyle w:val="Zaglavlje"/>
    </w:pPr>
  </w:p>
  <w:p w14:paraId="7C8E7ED4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F72F12" w:rsidRPr="00206F20" w14:paraId="26F47815" w14:textId="77777777" w:rsidTr="00DD793D">
      <w:trPr>
        <w:jc w:val="right"/>
      </w:trPr>
      <w:tc>
        <w:tcPr>
          <w:tcW w:w="1524" w:type="dxa"/>
          <w:shd w:val="clear" w:color="auto" w:fill="auto"/>
        </w:tcPr>
        <w:p w14:paraId="460ACA02" w14:textId="77777777" w:rsidR="00F72F12" w:rsidRPr="00206F20" w:rsidRDefault="00DD793D" w:rsidP="00F72F12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 w:rsidR="00B534D9" w:rsidRPr="00206F20">
            <w:rPr>
              <w:rFonts w:ascii="Arial Narrow" w:hAnsi="Arial Narrow"/>
              <w:b/>
              <w:snapToGrid w:val="0"/>
              <w:szCs w:val="20"/>
            </w:rPr>
            <w:t>B</w:t>
          </w:r>
          <w:r w:rsidR="00F72F12" w:rsidRPr="00206F20">
            <w:rPr>
              <w:rFonts w:ascii="Arial Narrow" w:hAnsi="Arial Narrow"/>
              <w:b/>
              <w:snapToGrid w:val="0"/>
              <w:szCs w:val="20"/>
            </w:rPr>
            <w:t>1</w:t>
          </w:r>
        </w:p>
      </w:tc>
    </w:tr>
  </w:tbl>
  <w:p w14:paraId="0BAF90CE" w14:textId="77777777" w:rsidR="00F72F12" w:rsidRDefault="00F72F12">
    <w:pPr>
      <w:pStyle w:val="Zaglavlje"/>
    </w:pPr>
  </w:p>
  <w:p w14:paraId="6952D3C6" w14:textId="77777777"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67FB9"/>
    <w:rsid w:val="00070F0D"/>
    <w:rsid w:val="00074B02"/>
    <w:rsid w:val="00092880"/>
    <w:rsid w:val="00094843"/>
    <w:rsid w:val="000A4004"/>
    <w:rsid w:val="000B40D3"/>
    <w:rsid w:val="000D09F0"/>
    <w:rsid w:val="000D7717"/>
    <w:rsid w:val="000D79B5"/>
    <w:rsid w:val="000E1C0E"/>
    <w:rsid w:val="000E21B3"/>
    <w:rsid w:val="000E2E5D"/>
    <w:rsid w:val="000E3112"/>
    <w:rsid w:val="000E4DC7"/>
    <w:rsid w:val="000E7D4F"/>
    <w:rsid w:val="000F655A"/>
    <w:rsid w:val="001040B1"/>
    <w:rsid w:val="00107712"/>
    <w:rsid w:val="00117284"/>
    <w:rsid w:val="00122E9A"/>
    <w:rsid w:val="001236A6"/>
    <w:rsid w:val="00125236"/>
    <w:rsid w:val="0013563B"/>
    <w:rsid w:val="00154369"/>
    <w:rsid w:val="00170C3D"/>
    <w:rsid w:val="0017504C"/>
    <w:rsid w:val="001804AB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F10F6"/>
    <w:rsid w:val="003111A8"/>
    <w:rsid w:val="003113A9"/>
    <w:rsid w:val="003163ED"/>
    <w:rsid w:val="00320E45"/>
    <w:rsid w:val="00325D20"/>
    <w:rsid w:val="00330A4F"/>
    <w:rsid w:val="00332EFB"/>
    <w:rsid w:val="0035038F"/>
    <w:rsid w:val="003565E5"/>
    <w:rsid w:val="003606A5"/>
    <w:rsid w:val="00362713"/>
    <w:rsid w:val="00363C09"/>
    <w:rsid w:val="003713A2"/>
    <w:rsid w:val="00372349"/>
    <w:rsid w:val="0037525E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61874"/>
    <w:rsid w:val="005645C1"/>
    <w:rsid w:val="005654CC"/>
    <w:rsid w:val="00577E45"/>
    <w:rsid w:val="00580E8E"/>
    <w:rsid w:val="00586B19"/>
    <w:rsid w:val="00590FF2"/>
    <w:rsid w:val="005A639C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60D9"/>
    <w:rsid w:val="00642C60"/>
    <w:rsid w:val="006513EC"/>
    <w:rsid w:val="00680600"/>
    <w:rsid w:val="00697339"/>
    <w:rsid w:val="006B1C30"/>
    <w:rsid w:val="006B5F34"/>
    <w:rsid w:val="006C66D2"/>
    <w:rsid w:val="006D09D5"/>
    <w:rsid w:val="006D64CB"/>
    <w:rsid w:val="006D7075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7C4"/>
    <w:rsid w:val="007947ED"/>
    <w:rsid w:val="007A065C"/>
    <w:rsid w:val="007A1B85"/>
    <w:rsid w:val="007A408E"/>
    <w:rsid w:val="007A5282"/>
    <w:rsid w:val="007B4B70"/>
    <w:rsid w:val="007C1DE5"/>
    <w:rsid w:val="007C5677"/>
    <w:rsid w:val="007D130F"/>
    <w:rsid w:val="007F3A6F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71457"/>
    <w:rsid w:val="00872990"/>
    <w:rsid w:val="0087391D"/>
    <w:rsid w:val="00877B7A"/>
    <w:rsid w:val="00880D44"/>
    <w:rsid w:val="00886E53"/>
    <w:rsid w:val="00887973"/>
    <w:rsid w:val="008A2B9D"/>
    <w:rsid w:val="008B59B5"/>
    <w:rsid w:val="008C0CF4"/>
    <w:rsid w:val="008C6724"/>
    <w:rsid w:val="008C6B22"/>
    <w:rsid w:val="008D5512"/>
    <w:rsid w:val="008E6478"/>
    <w:rsid w:val="008F1AD3"/>
    <w:rsid w:val="008F576F"/>
    <w:rsid w:val="009011F4"/>
    <w:rsid w:val="0090205C"/>
    <w:rsid w:val="00904C01"/>
    <w:rsid w:val="00910096"/>
    <w:rsid w:val="00911216"/>
    <w:rsid w:val="00911D6B"/>
    <w:rsid w:val="00925D75"/>
    <w:rsid w:val="009271F7"/>
    <w:rsid w:val="00934A31"/>
    <w:rsid w:val="009404B1"/>
    <w:rsid w:val="00942D7C"/>
    <w:rsid w:val="00965CD4"/>
    <w:rsid w:val="00975541"/>
    <w:rsid w:val="00977408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2605F"/>
    <w:rsid w:val="00A272AB"/>
    <w:rsid w:val="00A360B8"/>
    <w:rsid w:val="00A42D9C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A4519"/>
    <w:rsid w:val="00AB5BFB"/>
    <w:rsid w:val="00AB626E"/>
    <w:rsid w:val="00AC6732"/>
    <w:rsid w:val="00AD2ED3"/>
    <w:rsid w:val="00AE2862"/>
    <w:rsid w:val="00AE5AF7"/>
    <w:rsid w:val="00AE74A3"/>
    <w:rsid w:val="00B01B89"/>
    <w:rsid w:val="00B130D2"/>
    <w:rsid w:val="00B1713C"/>
    <w:rsid w:val="00B339E6"/>
    <w:rsid w:val="00B37E67"/>
    <w:rsid w:val="00B4147E"/>
    <w:rsid w:val="00B45F20"/>
    <w:rsid w:val="00B534D9"/>
    <w:rsid w:val="00B72E66"/>
    <w:rsid w:val="00B91EAB"/>
    <w:rsid w:val="00B97F3E"/>
    <w:rsid w:val="00BA1D94"/>
    <w:rsid w:val="00BB61E8"/>
    <w:rsid w:val="00BC1260"/>
    <w:rsid w:val="00BC1C1A"/>
    <w:rsid w:val="00BC54C7"/>
    <w:rsid w:val="00C1002C"/>
    <w:rsid w:val="00C14AAE"/>
    <w:rsid w:val="00C1776C"/>
    <w:rsid w:val="00C31EEB"/>
    <w:rsid w:val="00C57C7D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D389F"/>
    <w:rsid w:val="00CD6877"/>
    <w:rsid w:val="00CD767D"/>
    <w:rsid w:val="00CE3EB2"/>
    <w:rsid w:val="00D05175"/>
    <w:rsid w:val="00D1194E"/>
    <w:rsid w:val="00D12DCB"/>
    <w:rsid w:val="00D15039"/>
    <w:rsid w:val="00D23D25"/>
    <w:rsid w:val="00D23DF2"/>
    <w:rsid w:val="00D25890"/>
    <w:rsid w:val="00D36D31"/>
    <w:rsid w:val="00D45380"/>
    <w:rsid w:val="00D50915"/>
    <w:rsid w:val="00D51A16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641C1"/>
    <w:rsid w:val="00E660D3"/>
    <w:rsid w:val="00E72B5C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F4889"/>
    <w:rsid w:val="00F03572"/>
    <w:rsid w:val="00F16CDC"/>
    <w:rsid w:val="00F20B7B"/>
    <w:rsid w:val="00F2613B"/>
    <w:rsid w:val="00F309E1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F8CCC8"/>
  <w15:docId w15:val="{A006D269-B21C-4A8A-88CF-B25ECF09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90205C"/>
    <w:rPr>
      <w:sz w:val="21"/>
      <w:szCs w:val="21"/>
    </w:rPr>
  </w:style>
  <w:style w:type="character" w:customStyle="1" w:styleId="WW8Num2z0">
    <w:name w:val="WW8Num2z0"/>
    <w:rsid w:val="0090205C"/>
    <w:rPr>
      <w:b w:val="0"/>
      <w:sz w:val="21"/>
      <w:szCs w:val="21"/>
    </w:rPr>
  </w:style>
  <w:style w:type="character" w:customStyle="1" w:styleId="WW8Num3z0">
    <w:name w:val="WW8Num3z0"/>
    <w:rsid w:val="0090205C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90205C"/>
    <w:rPr>
      <w:rFonts w:ascii="OpenSymbol" w:hAnsi="OpenSymbol" w:cs="OpenSymbol"/>
    </w:rPr>
  </w:style>
  <w:style w:type="character" w:customStyle="1" w:styleId="WW8Num4z0">
    <w:name w:val="WW8Num4z0"/>
    <w:rsid w:val="0090205C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90205C"/>
    <w:rPr>
      <w:rFonts w:ascii="OpenSymbol" w:hAnsi="OpenSymbol" w:cs="OpenSymbol"/>
    </w:rPr>
  </w:style>
  <w:style w:type="character" w:customStyle="1" w:styleId="Absatz-Standardschriftart">
    <w:name w:val="Absatz-Standardschriftart"/>
    <w:rsid w:val="0090205C"/>
  </w:style>
  <w:style w:type="character" w:customStyle="1" w:styleId="WW-Absatz-Standardschriftart">
    <w:name w:val="WW-Absatz-Standardschriftart"/>
    <w:rsid w:val="0090205C"/>
  </w:style>
  <w:style w:type="character" w:customStyle="1" w:styleId="WW-Absatz-Standardschriftart1">
    <w:name w:val="WW-Absatz-Standardschriftart1"/>
    <w:rsid w:val="0090205C"/>
  </w:style>
  <w:style w:type="character" w:customStyle="1" w:styleId="WW-Absatz-Standardschriftart11">
    <w:name w:val="WW-Absatz-Standardschriftart11"/>
    <w:rsid w:val="0090205C"/>
  </w:style>
  <w:style w:type="character" w:customStyle="1" w:styleId="WW-Absatz-Standardschriftart111">
    <w:name w:val="WW-Absatz-Standardschriftart111"/>
    <w:rsid w:val="0090205C"/>
  </w:style>
  <w:style w:type="character" w:customStyle="1" w:styleId="WW-Absatz-Standardschriftart1111">
    <w:name w:val="WW-Absatz-Standardschriftart1111"/>
    <w:rsid w:val="0090205C"/>
  </w:style>
  <w:style w:type="character" w:customStyle="1" w:styleId="WW-Absatz-Standardschriftart11111">
    <w:name w:val="WW-Absatz-Standardschriftart11111"/>
    <w:rsid w:val="0090205C"/>
  </w:style>
  <w:style w:type="character" w:customStyle="1" w:styleId="WW-Absatz-Standardschriftart111111">
    <w:name w:val="WW-Absatz-Standardschriftart111111"/>
    <w:rsid w:val="0090205C"/>
  </w:style>
  <w:style w:type="character" w:customStyle="1" w:styleId="WW-Absatz-Standardschriftart1111111">
    <w:name w:val="WW-Absatz-Standardschriftart1111111"/>
    <w:rsid w:val="0090205C"/>
  </w:style>
  <w:style w:type="character" w:customStyle="1" w:styleId="WW8Num5z0">
    <w:name w:val="WW8Num5z0"/>
    <w:rsid w:val="0090205C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90205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90205C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90205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90205C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90205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90205C"/>
    <w:rPr>
      <w:b w:val="0"/>
      <w:i w:val="0"/>
      <w:sz w:val="20"/>
      <w:szCs w:val="20"/>
    </w:rPr>
  </w:style>
  <w:style w:type="character" w:customStyle="1" w:styleId="WW8Num9z0">
    <w:name w:val="WW8Num9z0"/>
    <w:rsid w:val="0090205C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90205C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90205C"/>
    <w:rPr>
      <w:b w:val="0"/>
      <w:i w:val="0"/>
      <w:sz w:val="20"/>
      <w:szCs w:val="20"/>
    </w:rPr>
  </w:style>
  <w:style w:type="character" w:customStyle="1" w:styleId="WW8Num10z0">
    <w:name w:val="WW8Num10z0"/>
    <w:rsid w:val="0090205C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90205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90205C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90205C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90205C"/>
    <w:rPr>
      <w:rFonts w:ascii="Wingdings" w:hAnsi="Wingdings"/>
    </w:rPr>
  </w:style>
  <w:style w:type="character" w:customStyle="1" w:styleId="WW8Num11z3">
    <w:name w:val="WW8Num11z3"/>
    <w:rsid w:val="0090205C"/>
    <w:rPr>
      <w:rFonts w:ascii="Symbol" w:hAnsi="Symbol"/>
    </w:rPr>
  </w:style>
  <w:style w:type="character" w:customStyle="1" w:styleId="WW8Num11z4">
    <w:name w:val="WW8Num11z4"/>
    <w:rsid w:val="0090205C"/>
    <w:rPr>
      <w:rFonts w:ascii="Courier New" w:hAnsi="Courier New" w:cs="Courier New"/>
    </w:rPr>
  </w:style>
  <w:style w:type="character" w:customStyle="1" w:styleId="WW8Num12z0">
    <w:name w:val="WW8Num12z0"/>
    <w:rsid w:val="0090205C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90205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90205C"/>
    <w:rPr>
      <w:sz w:val="20"/>
      <w:szCs w:val="20"/>
    </w:rPr>
  </w:style>
  <w:style w:type="character" w:customStyle="1" w:styleId="WW8Num14z0">
    <w:name w:val="WW8Num14z0"/>
    <w:rsid w:val="0090205C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90205C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90205C"/>
    <w:rPr>
      <w:rFonts w:ascii="Wingdings" w:hAnsi="Wingdings"/>
    </w:rPr>
  </w:style>
  <w:style w:type="character" w:customStyle="1" w:styleId="WW8Num14z3">
    <w:name w:val="WW8Num14z3"/>
    <w:rsid w:val="0090205C"/>
    <w:rPr>
      <w:rFonts w:ascii="Symbol" w:hAnsi="Symbol"/>
    </w:rPr>
  </w:style>
  <w:style w:type="character" w:customStyle="1" w:styleId="WW8Num14z4">
    <w:name w:val="WW8Num14z4"/>
    <w:rsid w:val="0090205C"/>
    <w:rPr>
      <w:rFonts w:ascii="Courier New" w:hAnsi="Courier New" w:cs="Courier New"/>
    </w:rPr>
  </w:style>
  <w:style w:type="character" w:customStyle="1" w:styleId="WW8Num15z0">
    <w:name w:val="WW8Num15z0"/>
    <w:rsid w:val="0090205C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90205C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90205C"/>
    <w:rPr>
      <w:rFonts w:ascii="Wingdings" w:hAnsi="Wingdings"/>
    </w:rPr>
  </w:style>
  <w:style w:type="character" w:customStyle="1" w:styleId="WW8Num15z3">
    <w:name w:val="WW8Num15z3"/>
    <w:rsid w:val="0090205C"/>
    <w:rPr>
      <w:rFonts w:ascii="Symbol" w:hAnsi="Symbol"/>
    </w:rPr>
  </w:style>
  <w:style w:type="character" w:customStyle="1" w:styleId="WW8Num15z4">
    <w:name w:val="WW8Num15z4"/>
    <w:rsid w:val="0090205C"/>
    <w:rPr>
      <w:rFonts w:ascii="Courier New" w:hAnsi="Courier New" w:cs="Courier New"/>
    </w:rPr>
  </w:style>
  <w:style w:type="character" w:customStyle="1" w:styleId="WW8Num16z0">
    <w:name w:val="WW8Num16z0"/>
    <w:rsid w:val="0090205C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90205C"/>
    <w:rPr>
      <w:sz w:val="20"/>
      <w:szCs w:val="20"/>
    </w:rPr>
  </w:style>
  <w:style w:type="character" w:customStyle="1" w:styleId="WW8Num18z0">
    <w:name w:val="WW8Num18z0"/>
    <w:rsid w:val="0090205C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90205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90205C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90205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90205C"/>
    <w:rPr>
      <w:b w:val="0"/>
      <w:i w:val="0"/>
      <w:sz w:val="20"/>
      <w:szCs w:val="20"/>
    </w:rPr>
  </w:style>
  <w:style w:type="character" w:customStyle="1" w:styleId="WW8Num20z0">
    <w:name w:val="WW8Num20z0"/>
    <w:rsid w:val="0090205C"/>
    <w:rPr>
      <w:sz w:val="20"/>
      <w:szCs w:val="20"/>
    </w:rPr>
  </w:style>
  <w:style w:type="character" w:customStyle="1" w:styleId="WW8Num21z0">
    <w:name w:val="WW8Num21z0"/>
    <w:rsid w:val="0090205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90205C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90205C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90205C"/>
    <w:rPr>
      <w:rFonts w:ascii="Wingdings" w:hAnsi="Wingdings"/>
    </w:rPr>
  </w:style>
  <w:style w:type="character" w:customStyle="1" w:styleId="WW8Num22z3">
    <w:name w:val="WW8Num22z3"/>
    <w:rsid w:val="0090205C"/>
    <w:rPr>
      <w:rFonts w:ascii="Symbol" w:hAnsi="Symbol"/>
    </w:rPr>
  </w:style>
  <w:style w:type="character" w:customStyle="1" w:styleId="WW8Num22z4">
    <w:name w:val="WW8Num22z4"/>
    <w:rsid w:val="0090205C"/>
    <w:rPr>
      <w:rFonts w:ascii="Courier New" w:hAnsi="Courier New" w:cs="Courier New"/>
    </w:rPr>
  </w:style>
  <w:style w:type="character" w:customStyle="1" w:styleId="WW8Num23z0">
    <w:name w:val="WW8Num23z0"/>
    <w:rsid w:val="0090205C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90205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90205C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90205C"/>
    <w:rPr>
      <w:rFonts w:ascii="Wingdings" w:hAnsi="Wingdings"/>
    </w:rPr>
  </w:style>
  <w:style w:type="character" w:customStyle="1" w:styleId="WW8Num24z3">
    <w:name w:val="WW8Num24z3"/>
    <w:rsid w:val="0090205C"/>
    <w:rPr>
      <w:rFonts w:ascii="Symbol" w:hAnsi="Symbol"/>
    </w:rPr>
  </w:style>
  <w:style w:type="character" w:customStyle="1" w:styleId="WW8Num24z4">
    <w:name w:val="WW8Num24z4"/>
    <w:rsid w:val="0090205C"/>
    <w:rPr>
      <w:rFonts w:ascii="Courier New" w:hAnsi="Courier New" w:cs="Courier New"/>
    </w:rPr>
  </w:style>
  <w:style w:type="character" w:customStyle="1" w:styleId="WW-DefaultParagraphFont">
    <w:name w:val="WW-Default Paragraph Font"/>
    <w:rsid w:val="0090205C"/>
  </w:style>
  <w:style w:type="character" w:customStyle="1" w:styleId="Teletype">
    <w:name w:val="Teletype"/>
    <w:rsid w:val="0090205C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90205C"/>
  </w:style>
  <w:style w:type="character" w:customStyle="1" w:styleId="Bullets">
    <w:name w:val="Bullets"/>
    <w:rsid w:val="0090205C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90205C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90205C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90205C"/>
    <w:pPr>
      <w:spacing w:after="120"/>
    </w:pPr>
  </w:style>
  <w:style w:type="paragraph" w:styleId="Naslov">
    <w:name w:val="Title"/>
    <w:basedOn w:val="Naslov1"/>
    <w:next w:val="Podnaslov"/>
    <w:qFormat/>
    <w:rsid w:val="0090205C"/>
  </w:style>
  <w:style w:type="paragraph" w:styleId="Podnaslov">
    <w:name w:val="Subtitle"/>
    <w:basedOn w:val="Naslov1"/>
    <w:next w:val="Tijeloteksta"/>
    <w:qFormat/>
    <w:rsid w:val="0090205C"/>
    <w:pPr>
      <w:jc w:val="center"/>
    </w:pPr>
    <w:rPr>
      <w:i/>
      <w:iCs/>
    </w:rPr>
  </w:style>
  <w:style w:type="paragraph" w:styleId="Popis">
    <w:name w:val="List"/>
    <w:basedOn w:val="Tijeloteksta"/>
    <w:rsid w:val="0090205C"/>
    <w:rPr>
      <w:rFonts w:ascii="Arial" w:hAnsi="Arial" w:cs="Tahoma"/>
    </w:rPr>
  </w:style>
  <w:style w:type="paragraph" w:customStyle="1" w:styleId="Opis">
    <w:name w:val="Opis"/>
    <w:basedOn w:val="Normal"/>
    <w:rsid w:val="0090205C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90205C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90205C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90205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90205C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90205C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90205C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90205C"/>
    <w:pPr>
      <w:suppressLineNumbers/>
    </w:pPr>
  </w:style>
  <w:style w:type="paragraph" w:customStyle="1" w:styleId="TableHeading">
    <w:name w:val="Table Heading"/>
    <w:basedOn w:val="TableContents"/>
    <w:rsid w:val="0090205C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90205C"/>
  </w:style>
  <w:style w:type="paragraph" w:customStyle="1" w:styleId="Sadrajitablice">
    <w:name w:val="Sadržaji tablice"/>
    <w:basedOn w:val="Normal"/>
    <w:rsid w:val="0090205C"/>
    <w:pPr>
      <w:suppressLineNumbers/>
    </w:pPr>
  </w:style>
  <w:style w:type="paragraph" w:customStyle="1" w:styleId="Naslovtablice">
    <w:name w:val="Naslov tablice"/>
    <w:basedOn w:val="Sadrajitablice"/>
    <w:rsid w:val="0090205C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CF350-8CCC-4EED-94D9-B71B10095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1783</Words>
  <Characters>10166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UZUVRH</dc:creator>
  <cp:lastModifiedBy>RUG-10</cp:lastModifiedBy>
  <cp:revision>2</cp:revision>
  <cp:lastPrinted>2015-03-02T10:31:00Z</cp:lastPrinted>
  <dcterms:created xsi:type="dcterms:W3CDTF">2020-02-06T10:22:00Z</dcterms:created>
  <dcterms:modified xsi:type="dcterms:W3CDTF">2020-02-06T10:22:00Z</dcterms:modified>
</cp:coreProperties>
</file>