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61A119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86DFB3F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5E4C7E72" w14:textId="77777777"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14:paraId="379BBE18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6CD88106" w14:textId="391B8873" w:rsidR="009D2A37" w:rsidRPr="00B65EA5" w:rsidRDefault="00362713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 U</w:t>
      </w:r>
      <w:r w:rsidR="00A23F70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  <w:r w:rsidR="00C801A6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KULTURI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967779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20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48DAA902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079285E0" w14:textId="77777777"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1B26952E" w14:textId="3D984231"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1A6FBB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815181" w:rsidRPr="00815181">
        <w:rPr>
          <w:rFonts w:ascii="Arial Narrow" w:hAnsi="Arial Narrow"/>
          <w:b w:val="0"/>
          <w:sz w:val="32"/>
          <w:szCs w:val="32"/>
          <w:lang w:val="hr-HR"/>
        </w:rPr>
        <w:t>0</w:t>
      </w:r>
      <w:r w:rsidR="00967779">
        <w:rPr>
          <w:rFonts w:ascii="Arial Narrow" w:hAnsi="Arial Narrow"/>
          <w:b w:val="0"/>
          <w:sz w:val="32"/>
          <w:szCs w:val="32"/>
          <w:lang w:val="hr-HR"/>
        </w:rPr>
        <w:t>7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.0</w:t>
      </w:r>
      <w:r w:rsidR="00815181" w:rsidRPr="00815181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967779">
        <w:rPr>
          <w:rFonts w:ascii="Arial Narrow" w:hAnsi="Arial Narrow"/>
          <w:b w:val="0"/>
          <w:sz w:val="32"/>
          <w:szCs w:val="32"/>
          <w:lang w:val="hr-HR"/>
        </w:rPr>
        <w:t>20</w:t>
      </w:r>
      <w:r w:rsidR="00974935" w:rsidRPr="00815181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235BF08" w14:textId="7250143C" w:rsidR="005654CC" w:rsidRPr="00815181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1A6FBB">
        <w:rPr>
          <w:rFonts w:ascii="Arial Narrow" w:hAnsi="Arial Narrow"/>
          <w:b w:val="0"/>
          <w:szCs w:val="32"/>
          <w:lang w:val="hr-HR"/>
        </w:rPr>
        <w:t xml:space="preserve"> </w:t>
      </w:r>
      <w:r w:rsidR="00815181" w:rsidRPr="00815181">
        <w:rPr>
          <w:rFonts w:ascii="Arial Narrow" w:hAnsi="Arial Narrow"/>
          <w:b w:val="0"/>
          <w:szCs w:val="32"/>
          <w:lang w:val="hr-HR"/>
        </w:rPr>
        <w:t>1</w:t>
      </w:r>
      <w:r w:rsidR="00967779">
        <w:rPr>
          <w:rFonts w:ascii="Arial Narrow" w:hAnsi="Arial Narrow"/>
          <w:b w:val="0"/>
          <w:szCs w:val="32"/>
          <w:lang w:val="hr-HR"/>
        </w:rPr>
        <w:t>0</w:t>
      </w:r>
      <w:r w:rsidR="00815181" w:rsidRPr="00815181">
        <w:rPr>
          <w:rFonts w:ascii="Arial Narrow" w:hAnsi="Arial Narrow"/>
          <w:b w:val="0"/>
          <w:szCs w:val="32"/>
          <w:lang w:val="hr-HR"/>
        </w:rPr>
        <w:t>.03.20</w:t>
      </w:r>
      <w:r w:rsidR="00967779">
        <w:rPr>
          <w:rFonts w:ascii="Arial Narrow" w:hAnsi="Arial Narrow"/>
          <w:b w:val="0"/>
          <w:szCs w:val="32"/>
          <w:lang w:val="hr-HR"/>
        </w:rPr>
        <w:t>20</w:t>
      </w:r>
      <w:r w:rsidR="00815181" w:rsidRPr="00815181">
        <w:rPr>
          <w:rFonts w:ascii="Arial Narrow" w:hAnsi="Arial Narrow"/>
          <w:b w:val="0"/>
          <w:szCs w:val="32"/>
          <w:lang w:val="hr-HR"/>
        </w:rPr>
        <w:t>.</w:t>
      </w:r>
    </w:p>
    <w:p w14:paraId="52EE6E05" w14:textId="77777777"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1FFFA709" w14:textId="77777777" w:rsidR="005654CC" w:rsidRPr="009842F4" w:rsidRDefault="005654CC" w:rsidP="001A6FBB">
      <w:pPr>
        <w:jc w:val="center"/>
        <w:rPr>
          <w:rFonts w:ascii="Arial Narrow" w:eastAsia="Arial Unicode MS" w:hAnsi="Arial Narrow" w:cs="Arial"/>
          <w:b/>
          <w:bCs/>
        </w:rPr>
      </w:pPr>
    </w:p>
    <w:p w14:paraId="2DB7C95B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14:paraId="7EB46DAA" w14:textId="77777777" w:rsidR="00E53AFB" w:rsidRPr="00206F20" w:rsidRDefault="00E53AFB" w:rsidP="001A6FBB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14:paraId="6AE00924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2FCBA9FB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3344DE6C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74159FB6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7C9CF815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2CE63E48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14:paraId="17F0255A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72D5B553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14:paraId="0B9A23DF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14:paraId="155E4FC6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35ED916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8BAE7E0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7C11F13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2718C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EE4676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14:paraId="58CA8B6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6078D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09B00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763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606BD0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53829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C63C0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38D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910A7F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8F0B2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AC1EA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FCE3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6277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95994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66C2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3C07E2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09136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3A8B1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08E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F35E54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B572B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DFEC5A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2469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8B6A1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7206F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03C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AE3C03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A8CC4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3B1753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AC6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150B1C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51893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0A0CC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8E33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62E9B9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C11D7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E9480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0ADF8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958B70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14676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D0531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077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540F25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733E7F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3160A1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002B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6BF438E0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336DF9D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2D55CA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12E0C8F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9E944E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AC48DB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CF3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3CAEF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8AAC1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6F8813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24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8FE62D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59848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3F2B1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82E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772B38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23595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26C95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5EE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36B4C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5E416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009DF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868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2F09F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667C1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4B2AD5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16EB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2CC4D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20B64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5FD4C3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70B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F108F9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8828B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8F24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72790CA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888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D2308B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625B7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5ADCF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DC8EB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837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2CEE0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80E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45B9D9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127F0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9FA62D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F18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FABC65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B92E0D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288927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949B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DCED5E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E3DA4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F38DEBB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941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F48696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F0C47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AD5F32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B29DED4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6207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3275614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44F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2CAA36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00A50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C7ED42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FE5F683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ECAE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22A7BB9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3B7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1846543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EBDDE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AD5412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E5E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2B0AB2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1A7E07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61B286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14:paraId="5BBDF20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752ADA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F9DA24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74F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8472F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FC0A7C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2AF325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797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77FF160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F695E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E1FAB1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B134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3C68CC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FD1431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FC42D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FDE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34EDC8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33E53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44AF168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1B4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888CD2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6F7612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6116583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055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3A1B317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32BA50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C227FE7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B009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14:paraId="05BDC36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46A203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C234DD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F214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14:paraId="3D23D23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FE33F6" w14:textId="77777777"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1C53A3" w14:textId="77777777"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63F0" w14:textId="77777777"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1D7D79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4474A1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3B0680" w14:textId="77777777"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53750" w14:textId="77777777"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9B4069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76D2D5" w14:textId="77777777"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8335CF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7DE873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6C9D46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DA73E6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26DB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E00FB6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A01A12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1514DB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DFA1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8896CA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B8B810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7A395F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B939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9A0F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1A8F00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ECB34B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F1E0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6A70C49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635EA8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332A66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5CF5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8C3782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31FD45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CDE695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913A38C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75EBEE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3E8DA89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81C8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8C4F8C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E42C61" w14:textId="77777777"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5876D63" w14:textId="77777777"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5B3C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5694DD2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886D97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E11365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0B1E5DA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BC611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B7A6D44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A38B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4B6D70B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F59403" w14:textId="77777777"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3C0551" w14:textId="77777777"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C02F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1FB9CEE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88F0D2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8B8845" w14:textId="77777777"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14:paraId="63F7B30E" w14:textId="77777777"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09D00D2" w14:textId="77777777" w:rsidR="00362713" w:rsidRDefault="00362713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</w:p>
          <w:p w14:paraId="12353EE0" w14:textId="77777777"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370F6CC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4317E2" w14:textId="77777777"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F81A22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4B6B7FE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CE0E99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D12F5C6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47AC1274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15912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46DC09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2F2D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2E16BD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4CC3E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F03837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7B90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71DF626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F25F4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93E40FE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0496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E2F7CB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78ECF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26AAE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8039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926FB8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D175A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9AEEA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1F02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380812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8D6C4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80872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E0AC8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2A0B0B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E7C7F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DEEAF1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0AC5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A9FA3F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A93DC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CB372C0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614F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B384AF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614EB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146C43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A144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19DF97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A0026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A87FC42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5529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0A15B8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78342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769C69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B178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49B199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41F6B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A33AD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58BA6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FA9AA8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31E88F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EB397F5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95BF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3F803C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0100A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082ABD6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6E7D0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C92E85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B6EF98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127A6E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F8A20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0E1C4BA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E8D92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DE9A62" w14:textId="77777777"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581CF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EF5437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450E4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428E3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CF0E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78661791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2953D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68145E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2911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12BDCC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A316A0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EA7E93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9DA6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1A92C2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C1D62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94236F1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2970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3777287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0FC5FB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2B2B04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037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284390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716269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D926E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6D7DE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FC37C89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8D02DD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B37DAE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921D3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DA86A1F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98D684A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0E6B486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14:paraId="62FC3CF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FC0141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C8D3DB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14:paraId="59747012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2A05E129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C25E1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2EC9A65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9BB31F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3372D7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14:paraId="55C785DE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BB77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E1E307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773FB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D95853" w14:textId="77777777"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087418E4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5DD36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3006D0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EBA61D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5084B9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14:paraId="4974E93C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35E9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2B911A9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24887A" w14:textId="77777777"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947675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14:paraId="66689112" w14:textId="77777777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582D1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56D7D78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925733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281C71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14:paraId="3261303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73D332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A02C0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C85492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3380471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82A8C2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90F5F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38D641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1E5A378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332DA4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6ADDF2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D15FEE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18CE597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121370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E8062C9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AB494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2F9EDF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4B4A47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6D5F08" w14:textId="77777777"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9C8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A4E97C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2A2837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55B4F3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300BA891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16AB14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222DC6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42D566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01AD68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66324A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33F8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7B35BD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20825C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35BD7D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5FF91F5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D75BFE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EF0CFAE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C06B9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07AD01C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E8109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47A1E08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3359BD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069668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4D93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9CEE19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1FF75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06660EF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307224" w14:textId="77777777"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97AA1D" w14:textId="77777777"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14:paraId="4091236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94AA4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84479A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093976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EE1911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7D73A4FB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C5C74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8A5D32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8D1F07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EC347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0F02F887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19CA3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C6BC9A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050852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1CEAE2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6561D36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4D6ED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4A909AB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AB75A9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CDB475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4382839A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CFAE9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466018E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FF8550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AA03C9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451A4597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1868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034F4B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EC9CC8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475FD9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7F26C925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C744F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586F533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FF9777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626FFF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2210F764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84D0E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41C5EE6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EF80FB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340C3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690D91E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57BD62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E093BE1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34B1A6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41B2D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75F95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EBF47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6AE4281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3389D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BFB5E1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B1403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F98920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0E4FDE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AB6D1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679C18C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E40FF1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4472E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FA0141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0F10EE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0926BE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02E4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4DA29FA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708DD2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FD9C35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5EA52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F37601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02E94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CAF6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A4129C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D4505D" w14:textId="77777777"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1BF98B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10E15BFF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CA0CC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14:paraId="602489B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930DB8" w14:textId="77777777"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822726" w14:textId="77777777"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14:paraId="2DB5CC03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46724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159853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60535A" w14:textId="77777777"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6A6961" w14:textId="77777777"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14:paraId="7B0F70BA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8FDD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14:paraId="50411B20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649C4A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CC7B2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D70D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FDE01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8B785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95CB6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A9D23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F1614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D41C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2E342CD3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A7E6D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9119B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93DCD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8C04C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9F92D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D03DE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E4C3C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378DE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C6E6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9F55B65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A8787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22309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AEF60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208CC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C6B21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AC2FB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AE90B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F36AA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FEAF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8AC3986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019D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14:paraId="4BA54AB2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27C38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845FC4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5AC09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9C1BC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E28BD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1B9C3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43923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4C107A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EC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14:paraId="1AD557E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2F692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E2E45F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600879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1DC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E3277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6D7AC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0B5AB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A3EA1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80C1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B025FD6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9A089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477FB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FC401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328DD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774E6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077B7B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18E666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4BCEF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EBF0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362F75D" w14:textId="77777777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33987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polugodište provedbe projekta</w:t>
            </w:r>
          </w:p>
        </w:tc>
      </w:tr>
      <w:tr w:rsidR="00706D98" w:rsidRPr="009842F4" w14:paraId="0C714237" w14:textId="77777777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B8866C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Aktivnost 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09BCB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98BBE1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6C5798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69262E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A82E3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ABFF95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78A4B0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2B832" w14:textId="77777777"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14:paraId="363FD5D6" w14:textId="77777777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05E8C2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BF3DD5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B3E8D3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F7B554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F426B8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7E1419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D5BFD9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2DCD96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4D798" w14:textId="77777777"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186CF8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FB30B5" w14:textId="77777777"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8871E9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14:paraId="3EDB3936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D49714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5B4D213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C0DD4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14:paraId="0BA80F9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2E931F" w14:textId="77777777"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CF098B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DE7F2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BD5A9D8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6A3A04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408D76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FB1D2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D39CD7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E1942B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FE0125" w14:textId="77777777"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EEC3E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1A5E4A3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8CC20C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BFD2273" w14:textId="77777777"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F5252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6CA221DB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411AAE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0A95A68" w14:textId="77777777"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</w:t>
            </w:r>
            <w:proofErr w:type="spellStart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E0F6A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34DF2AB9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F9D249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04FA95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0B0E0B96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14:paraId="16098AE0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BBA5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2FD9494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217671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C96FF8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14:paraId="68A5ED41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DDB809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E9F96C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12A15E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9C553D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D230A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4FE9D6AA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8BC06A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616844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14:paraId="32B13B00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D090E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02E4538C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12B77" w14:textId="77777777"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5D6478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14:paraId="38F85E74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5D065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14:paraId="193CA8CE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4C559C" w14:textId="77777777"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7D052F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14:paraId="6240C0BC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49A50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614C7A02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2EC5AF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62BF2A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14:paraId="47571A0F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19111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540D2DD0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8F85F7" w14:textId="77777777"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41350BC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4F7A7ACE" w14:textId="77777777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6586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6BFBDD8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8C6025C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F554EE0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56C9E08C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E2D279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B13EFB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14:paraId="4F2E7622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851FF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14744B1D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476CFAB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D099A61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14:paraId="77C0DA05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726323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521A1E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0600A61E" w14:textId="77777777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8EBF3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61F18265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0924510F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5146634C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145C32F4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301B7409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83F5C5B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1C6D5CB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64049234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A01D4CB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69BD58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9919463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0F67561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72F7EFBF" w14:textId="77777777" w:rsidTr="001D71FE">
        <w:tc>
          <w:tcPr>
            <w:tcW w:w="3415" w:type="dxa"/>
            <w:shd w:val="clear" w:color="auto" w:fill="auto"/>
            <w:vAlign w:val="center"/>
          </w:tcPr>
          <w:p w14:paraId="434D3F5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58302E3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E1266A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2CB57A9C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492D6ED7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0B227466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02027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B25CA07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C441F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17C75C7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43D82939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6B24413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FEA7AFA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0EBF2C89" w14:textId="77777777" w:rsidR="00E11A4A" w:rsidRPr="009842F4" w:rsidRDefault="00E11A4A">
      <w:pPr>
        <w:rPr>
          <w:rFonts w:ascii="Arial Narrow" w:hAnsi="Arial Narrow"/>
        </w:rPr>
      </w:pPr>
    </w:p>
    <w:p w14:paraId="571C440F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726BC771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2BCF2BA5" w14:textId="77777777" w:rsidR="00E11A4A" w:rsidRPr="009842F4" w:rsidRDefault="00E11A4A">
      <w:pPr>
        <w:rPr>
          <w:rFonts w:ascii="Arial Narrow" w:hAnsi="Arial Narrow"/>
        </w:rPr>
      </w:pPr>
    </w:p>
    <w:p w14:paraId="45CA1A81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75679E3A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6BFC0C18" w14:textId="77777777">
        <w:tc>
          <w:tcPr>
            <w:tcW w:w="360" w:type="dxa"/>
            <w:shd w:val="clear" w:color="auto" w:fill="auto"/>
            <w:vAlign w:val="center"/>
          </w:tcPr>
          <w:p w14:paraId="232E0F55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0EF7E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E48884C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A1945E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C59BEF" w14:textId="0844DF57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967779">
              <w:rPr>
                <w:rFonts w:ascii="Arial Narrow" w:hAnsi="Arial Narrow" w:cs="Arial"/>
                <w:b/>
                <w:sz w:val="20"/>
                <w:szCs w:val="20"/>
              </w:rPr>
              <w:t>__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3F68E09E" w14:textId="77777777" w:rsidR="00E11A4A" w:rsidRPr="009842F4" w:rsidRDefault="00E11A4A">
      <w:pPr>
        <w:rPr>
          <w:rFonts w:ascii="Arial Narrow" w:hAnsi="Arial Narrow"/>
        </w:rPr>
      </w:pPr>
      <w:bookmarkStart w:id="0" w:name="_GoBack"/>
      <w:bookmarkEnd w:id="0"/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BBE0E" w14:textId="77777777" w:rsidR="00FC0FC6" w:rsidRDefault="00FC0FC6">
      <w:r>
        <w:separator/>
      </w:r>
    </w:p>
  </w:endnote>
  <w:endnote w:type="continuationSeparator" w:id="0">
    <w:p w14:paraId="0AE4B641" w14:textId="77777777" w:rsidR="00FC0FC6" w:rsidRDefault="00FC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03E85" w14:textId="77777777"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181">
      <w:rPr>
        <w:noProof/>
      </w:rPr>
      <w:t>7</w:t>
    </w:r>
    <w:r>
      <w:rPr>
        <w:noProof/>
      </w:rPr>
      <w:fldChar w:fldCharType="end"/>
    </w:r>
  </w:p>
  <w:p w14:paraId="29FB3834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D208A" w14:textId="77777777" w:rsidR="00A5201C" w:rsidRDefault="00A5201C">
    <w:pPr>
      <w:pStyle w:val="Podnoje"/>
      <w:jc w:val="right"/>
    </w:pPr>
  </w:p>
  <w:p w14:paraId="31463400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8471F" w14:textId="77777777" w:rsidR="00FC0FC6" w:rsidRDefault="00FC0FC6">
      <w:r>
        <w:separator/>
      </w:r>
    </w:p>
  </w:footnote>
  <w:footnote w:type="continuationSeparator" w:id="0">
    <w:p w14:paraId="6B0757C4" w14:textId="77777777" w:rsidR="00FC0FC6" w:rsidRDefault="00FC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4C553" w14:textId="77777777" w:rsidR="00A5201C" w:rsidRDefault="00A5201C" w:rsidP="003163ED">
    <w:pPr>
      <w:pStyle w:val="Zaglavlje"/>
    </w:pPr>
  </w:p>
  <w:p w14:paraId="12D2D141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01C536FA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36194051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05DAB63E" w14:textId="77777777" w:rsidR="00F72F12" w:rsidRDefault="00F72F12">
    <w:pPr>
      <w:pStyle w:val="Zaglavlje"/>
    </w:pPr>
  </w:p>
  <w:p w14:paraId="328E1C74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93B40"/>
    <w:rsid w:val="001A6D23"/>
    <w:rsid w:val="001A6FBB"/>
    <w:rsid w:val="001B264A"/>
    <w:rsid w:val="001B4E88"/>
    <w:rsid w:val="001C0B68"/>
    <w:rsid w:val="001C517C"/>
    <w:rsid w:val="001D6FE2"/>
    <w:rsid w:val="001D71FE"/>
    <w:rsid w:val="001E05CD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345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6F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0D9F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15181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67779"/>
    <w:rsid w:val="0097493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3F70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C20DB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0FC6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CD4ECF"/>
  <w15:docId w15:val="{6817EE51-E704-44A9-ACFF-A05D684F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7DAD-0598-4AB9-94ED-78906058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1770</Words>
  <Characters>10094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2</cp:revision>
  <cp:lastPrinted>2015-03-02T10:31:00Z</cp:lastPrinted>
  <dcterms:created xsi:type="dcterms:W3CDTF">2020-02-06T10:04:00Z</dcterms:created>
  <dcterms:modified xsi:type="dcterms:W3CDTF">2020-02-06T10:04:00Z</dcterms:modified>
</cp:coreProperties>
</file>