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028DE2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5809C1F6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0962D05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2EDE4DA7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2155C92D" w14:textId="1BAA6803" w:rsidR="00D14508" w:rsidRPr="00D14508" w:rsidRDefault="00362713" w:rsidP="00D14508">
      <w:pPr>
        <w:jc w:val="center"/>
        <w:rPr>
          <w:rFonts w:ascii="Arial Narrow" w:hAnsi="Arial Narrow"/>
          <w:b/>
          <w:sz w:val="36"/>
          <w:szCs w:val="36"/>
          <w:lang w:eastAsia="hr-HR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</w:t>
      </w:r>
      <w:r w:rsidRPr="00D1450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DODJELU FINANCIJSKE POTPORE PROGRAMIMA/PROJEKTIMA </w:t>
      </w:r>
      <w:r w:rsidR="00D14508" w:rsidRPr="00D1450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UDRUGA </w:t>
      </w:r>
      <w:r w:rsidRPr="00D1450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U</w:t>
      </w:r>
      <w:r w:rsidR="00D14508" w:rsidRPr="00D14508">
        <w:rPr>
          <w:rFonts w:ascii="Arial Narrow" w:hAnsi="Arial Narrow"/>
          <w:b/>
          <w:sz w:val="36"/>
          <w:szCs w:val="36"/>
          <w:lang w:eastAsia="hr-HR"/>
        </w:rPr>
        <w:t xml:space="preserve"> OKVIRU OSTALIH  JAVNIH POTREBA –</w:t>
      </w:r>
      <w:r w:rsidR="008354E1">
        <w:rPr>
          <w:rFonts w:ascii="Arial Narrow" w:hAnsi="Arial Narrow"/>
          <w:b/>
          <w:sz w:val="36"/>
          <w:szCs w:val="36"/>
          <w:lang w:eastAsia="hr-HR"/>
        </w:rPr>
        <w:t xml:space="preserve"> </w:t>
      </w:r>
      <w:r w:rsidR="00D14508" w:rsidRPr="00D14508">
        <w:rPr>
          <w:rFonts w:ascii="Arial Narrow" w:hAnsi="Arial Narrow"/>
          <w:b/>
          <w:sz w:val="36"/>
          <w:szCs w:val="36"/>
          <w:lang w:eastAsia="hr-HR"/>
        </w:rPr>
        <w:t>MANIFESTACIJE ZA 20</w:t>
      </w:r>
      <w:r w:rsidR="00040EBF">
        <w:rPr>
          <w:rFonts w:ascii="Arial Narrow" w:hAnsi="Arial Narrow"/>
          <w:b/>
          <w:sz w:val="36"/>
          <w:szCs w:val="36"/>
          <w:lang w:eastAsia="hr-HR"/>
        </w:rPr>
        <w:t>20</w:t>
      </w:r>
      <w:r w:rsidR="00D14508" w:rsidRPr="00D14508">
        <w:rPr>
          <w:rFonts w:ascii="Arial Narrow" w:hAnsi="Arial Narrow"/>
          <w:b/>
          <w:sz w:val="36"/>
          <w:szCs w:val="36"/>
          <w:lang w:eastAsia="hr-HR"/>
        </w:rPr>
        <w:t>. GODINU</w:t>
      </w:r>
    </w:p>
    <w:p w14:paraId="73137E17" w14:textId="77777777" w:rsidR="009D2A37" w:rsidRPr="00D14508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14:paraId="4DD921C7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1DF1BF03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5E39A942" w14:textId="54E593F8" w:rsidR="005654CC" w:rsidRPr="004E4F7D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4E4F7D"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8354E1" w:rsidRPr="004E4F7D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4E4F7D" w:rsidRPr="004E4F7D">
        <w:rPr>
          <w:rFonts w:ascii="Arial Narrow" w:hAnsi="Arial Narrow"/>
          <w:b w:val="0"/>
          <w:sz w:val="32"/>
          <w:szCs w:val="32"/>
          <w:lang w:val="hr-HR"/>
        </w:rPr>
        <w:t>0</w:t>
      </w:r>
      <w:r w:rsidR="00040EBF">
        <w:rPr>
          <w:rFonts w:ascii="Arial Narrow" w:hAnsi="Arial Narrow"/>
          <w:b w:val="0"/>
          <w:sz w:val="32"/>
          <w:szCs w:val="32"/>
          <w:lang w:val="hr-HR"/>
        </w:rPr>
        <w:t>7</w:t>
      </w:r>
      <w:r w:rsidR="004F03EE" w:rsidRPr="004E4F7D">
        <w:rPr>
          <w:rFonts w:ascii="Arial Narrow" w:hAnsi="Arial Narrow"/>
          <w:b w:val="0"/>
          <w:sz w:val="32"/>
          <w:szCs w:val="32"/>
          <w:lang w:val="hr-HR"/>
        </w:rPr>
        <w:t>.0</w:t>
      </w:r>
      <w:r w:rsidR="004E4F7D" w:rsidRPr="004E4F7D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4F03EE" w:rsidRPr="004E4F7D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040EBF">
        <w:rPr>
          <w:rFonts w:ascii="Arial Narrow" w:hAnsi="Arial Narrow"/>
          <w:b w:val="0"/>
          <w:sz w:val="32"/>
          <w:szCs w:val="32"/>
          <w:lang w:val="hr-HR"/>
        </w:rPr>
        <w:t>20</w:t>
      </w:r>
      <w:r w:rsidR="004F03EE" w:rsidRPr="004E4F7D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651F3AA4" w14:textId="4F7A7292" w:rsidR="005654CC" w:rsidRPr="004E4F7D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4E4F7D"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8354E1" w:rsidRPr="004E4F7D">
        <w:rPr>
          <w:rFonts w:ascii="Arial Narrow" w:hAnsi="Arial Narrow"/>
          <w:b w:val="0"/>
          <w:szCs w:val="32"/>
          <w:lang w:val="hr-HR"/>
        </w:rPr>
        <w:t xml:space="preserve"> </w:t>
      </w:r>
      <w:r w:rsidR="004E4F7D" w:rsidRPr="004E4F7D">
        <w:rPr>
          <w:rFonts w:ascii="Arial Narrow" w:hAnsi="Arial Narrow"/>
          <w:b w:val="0"/>
          <w:szCs w:val="32"/>
          <w:lang w:val="hr-HR"/>
        </w:rPr>
        <w:t>1</w:t>
      </w:r>
      <w:r w:rsidR="00040EBF">
        <w:rPr>
          <w:rFonts w:ascii="Arial Narrow" w:hAnsi="Arial Narrow"/>
          <w:b w:val="0"/>
          <w:szCs w:val="32"/>
          <w:lang w:val="hr-HR"/>
        </w:rPr>
        <w:t>0</w:t>
      </w:r>
      <w:r w:rsidR="004F03EE" w:rsidRPr="004E4F7D">
        <w:rPr>
          <w:rFonts w:ascii="Arial Narrow" w:hAnsi="Arial Narrow"/>
          <w:b w:val="0"/>
          <w:szCs w:val="32"/>
          <w:lang w:val="hr-HR"/>
        </w:rPr>
        <w:t>.03.20</w:t>
      </w:r>
      <w:r w:rsidR="00040EBF">
        <w:rPr>
          <w:rFonts w:ascii="Arial Narrow" w:hAnsi="Arial Narrow"/>
          <w:b w:val="0"/>
          <w:szCs w:val="32"/>
          <w:lang w:val="hr-HR"/>
        </w:rPr>
        <w:t>20</w:t>
      </w:r>
      <w:r w:rsidR="004F03EE" w:rsidRPr="004E4F7D">
        <w:rPr>
          <w:rFonts w:ascii="Arial Narrow" w:hAnsi="Arial Narrow"/>
          <w:b w:val="0"/>
          <w:szCs w:val="32"/>
          <w:lang w:val="hr-HR"/>
        </w:rPr>
        <w:t>.</w:t>
      </w:r>
    </w:p>
    <w:p w14:paraId="7A199478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261B934" w14:textId="77777777"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14:paraId="3A0AD23D" w14:textId="77777777" w:rsidR="008354E1" w:rsidRDefault="00E53AFB" w:rsidP="008354E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4C30398A" w14:textId="77777777" w:rsidR="00E53AFB" w:rsidRPr="00206F20" w:rsidRDefault="00E53AFB" w:rsidP="008354E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711C32A1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1CF3FF9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6D62C77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174B87B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8354E1">
        <w:rPr>
          <w:rFonts w:ascii="Arial Narrow" w:eastAsia="Arial Unicode MS" w:hAnsi="Arial Narrow" w:cs="Arial"/>
          <w:b/>
          <w:bCs/>
        </w:rPr>
        <w:t>.</w:t>
      </w:r>
    </w:p>
    <w:p w14:paraId="35D62C1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465326F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94CB73F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3F1ECD85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1BBF34CB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347"/>
        <w:gridCol w:w="41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318"/>
        <w:gridCol w:w="24"/>
        <w:gridCol w:w="9"/>
        <w:gridCol w:w="287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3F990FED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159228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8EFD53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2BD90BB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04C87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8B8779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533675BF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A4493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9ACBD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6A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567F811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500F6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6CD02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E58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1BEB4E3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A44D3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33E55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12B3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2E92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86EB1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73A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1028E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2E5AA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58B1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A0A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1696BA0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FDA73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03E00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AB6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E7AB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42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36C3E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483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B1622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529B3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19486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4C7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56443F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0F1B7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9D0E3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AB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DF8516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85033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D96F7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6B0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B210020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5794B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F00D9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58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11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3019C14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A32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957BE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342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7FB3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292B8A4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C23169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E6E1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625568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CD888D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FC6887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58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050B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1577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75699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60729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5892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CF3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B163A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14D00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7CD8E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2F1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CCB732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891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FB011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286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497DFE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D45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200D2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22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1D1D2A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75850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7D046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D43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7D8A7C9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4D6A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DAE0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7A5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ED3FAC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A9A2B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D4E28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5036C4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9BD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BE79264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84C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9B866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8060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FA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4D0FBF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1CF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2995CE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E7CBA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7C06B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F79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DDBC100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8D1BB4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6C747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322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A59B8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8812D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48777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A9A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1FB913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4C496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A9F46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E12E6EB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4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19FB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8C9CB62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518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95490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0BE7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B7D65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4A6B599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4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1A14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FE5BDF8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B96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B4DF4BC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F716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4D55ED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4E1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718A312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B2B53B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DF3F3F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FB02C8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8D44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81CCE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D99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81BAF41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A8E7E6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D53205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A24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CF67A7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1F2283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7BC385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AD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6B0DC26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C4563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2D081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977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E4A8EA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E71EDE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97E87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F1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5757CF0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0E53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D6180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262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7D402033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46C3B4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CE92ED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7353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470991D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2037B2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056230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7998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38B8BD48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D965D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EE47C6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5689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993872E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24222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EFD70F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49F2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6095E6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5C761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AE9BA5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2543424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C23D7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BD301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846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F373D4E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5275F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85165F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FB7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461F63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37A5D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E1EE0B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D3AC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A7EAFE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2EF1C1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FD67C8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486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0AF0FAA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2FFC9F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FB64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706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9EC172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F8A3FB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B7A90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FDB61FA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AB31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2C69D7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3CC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2F770FA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41E95F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A2BB0D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BDE2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FC00DB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B5F38C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4D1BB3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D2C73B3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F736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DB9E1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F0D7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6CA4021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DB2CBB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4FBBB4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C3F4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2609D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0B1FA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CB53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5C4BF76D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695FFC58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51ED5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852AAD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C3303F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71B792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D953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4781BC24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0AADE31B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03E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2916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4A2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645AC2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EE33B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C43A49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00E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4A63101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E964C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CAEFC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202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126A40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2FB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5C063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E77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49B8D9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6E9EE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D36E1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741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882D98B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9486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08B8C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17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CBB408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E0A01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6B1A5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DF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E7D8009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C67F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21E71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39E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3248E18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596A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E90BBF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AB68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88D3E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6C1C5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88057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0B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C1B55E9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36EDD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4FE4B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36FC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0AC06D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BBA8E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4C91C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0E3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9DACE47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84DFC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89A86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DC8BD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155779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286EE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33907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614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E57E7B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D8FE4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9F7BE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0B4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DF86F54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60CBB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57417D3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EC86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A2B6736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3A82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E6F1AF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705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5C08533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23344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9A0B7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D05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95618FC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C2EF6F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68638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ACD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F99504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09387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C7FA8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404C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DEAFF35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91D1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CDD3C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134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DBA116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D81BA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767E9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F4F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D635762" w14:textId="77777777" w:rsidTr="008354E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BF932D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6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7DD215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589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33F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5D588CE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1C1D8B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CA660A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77B007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EE26E5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56F3CA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4D342A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248CF28D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6A90" w14:textId="77777777" w:rsidR="008354E1" w:rsidRPr="009842F4" w:rsidRDefault="008354E1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63B6A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1D5B3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B022F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627D4A1D" w14:textId="77777777" w:rsidTr="00384E30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FB59" w14:textId="77777777" w:rsidR="008354E1" w:rsidRPr="009842F4" w:rsidRDefault="008354E1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77A6E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9130FE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118726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00F9F009" w14:textId="77777777" w:rsidTr="00384E30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D4EEE" w14:textId="77777777" w:rsidR="008354E1" w:rsidRPr="009842F4" w:rsidRDefault="008354E1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3848D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A2825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2C09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51607370" w14:textId="77777777" w:rsidTr="00384E30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B7AF" w14:textId="77777777" w:rsidR="008354E1" w:rsidRPr="009842F4" w:rsidRDefault="008354E1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2600A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3978BC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D9B776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70D9F8B5" w14:textId="77777777" w:rsidTr="00384E30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3C46" w14:textId="77777777" w:rsidR="008354E1" w:rsidRPr="009842F4" w:rsidRDefault="008354E1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290A09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272931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643D4D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A6FC8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DB72B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8BF44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6E7AF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7C043B1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593870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D70B9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E5413B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52CBD52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5BC63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FCBF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D0FECE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5867A26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D8C2A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B71448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CCB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BB9DE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CD66E4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F0F1C6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1491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CCA47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8BA7EE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B60650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7E1D1562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B99FE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17F157" w14:textId="77777777" w:rsidR="00774104" w:rsidRDefault="008354E1" w:rsidP="008354E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927877" w14:textId="77777777" w:rsidR="00774104" w:rsidRPr="009842F4" w:rsidRDefault="00774104" w:rsidP="008354E1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4294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4F42AF" w14:textId="77777777" w:rsidR="00774104" w:rsidRPr="009842F4" w:rsidRDefault="00774104" w:rsidP="008354E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E0387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D33DB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BBBD8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62F3E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52C884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9B87D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A76335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95D340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D626C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62A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F6E937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9013CA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541EC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E600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2710A3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0F1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E6A96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1C2475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AF6961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805183E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E0E2" w14:textId="77777777" w:rsidR="008354E1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DCF3C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7FC9B4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69EDA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400F26BE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22EEF" w14:textId="77777777" w:rsidR="008354E1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C213A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E2F67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7D4DDE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2BE331B3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4BD6" w14:textId="77777777" w:rsidR="008354E1" w:rsidRPr="00E027D8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9023BC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F67B84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ED487A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7628A134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BF165" w14:textId="77777777" w:rsidR="008354E1" w:rsidRPr="009842F4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DBAEB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BD4F37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94A64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6D2C1E7E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FB44" w14:textId="77777777" w:rsidR="008354E1" w:rsidRPr="009842F4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FF5B9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9AA9DB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73078E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3C2145AB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EBDD" w14:textId="77777777" w:rsidR="008354E1" w:rsidRPr="007606F3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DCFEF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7A766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1E3479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6E5184C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4AED" w14:textId="77777777" w:rsidR="008354E1" w:rsidRPr="00BC1C1A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4BC1FE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E210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72039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17A874E4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07154" w14:textId="77777777" w:rsidR="008354E1" w:rsidRPr="0005072D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FB85F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90C5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7B6AAD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8316C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333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202DB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85CE9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5286C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08CAD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5B935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667413D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BF478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7E592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2E80B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0D912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864B8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430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92FD3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B320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9D14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4DD81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67177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FCCDF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142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EC9D23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86FFC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BCE3F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81AD1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DAB7C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C843E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BD4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8DF7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915845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F4514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958F935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AA5D8" w14:textId="77777777" w:rsidR="008354E1" w:rsidRPr="00D51A16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7A13CF2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5D2067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B0CF76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39E53821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86DA" w14:textId="77777777" w:rsidR="008354E1" w:rsidRPr="00D51A16" w:rsidRDefault="008354E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436909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A72926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E26482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7C4E95F9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CD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4E3C956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DC5EA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712F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05F4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24322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A5230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3E0FD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F3C4A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CC81C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94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A58A03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C7A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ABB5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14A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0D7B4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FDA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CE87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FD4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6A40F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C68A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C70B93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07695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14F7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2D47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0E78E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4035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C6F5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28E24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CD38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C65F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6E5A34C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DF1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24EAAB6A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657F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59E2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56B3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94C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43F55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28E71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367CA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58F2F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3DD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2C6A0C64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BEC57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AA5CC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B5B2A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491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90899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FC11B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4096D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7652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B26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A07BA3E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6A176A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113B7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304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79D5E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10A3F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EFD7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FF9E8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2172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340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6457AEE" w14:textId="77777777" w:rsidTr="0083071B">
        <w:trPr>
          <w:trHeight w:val="89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B8F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5702517D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89DF1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3F6A8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60D8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23A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B7AC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A91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59B01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4D2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71B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6297EF56" w14:textId="77777777" w:rsidTr="00995214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FD1F79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AD307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29E27B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275EE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2FEDC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7F7C5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38FCBB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448CA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543D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3C9DF6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C58F7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1E4856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60B3D7C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BB221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3D7BAC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 xml:space="preserve">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E4D9A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5D0935D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6A988E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6B6B9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A1D0C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C9C3C2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645DB0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6B1330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E1A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EB11F3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D5DE4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C7E1F9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E7E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30BFD9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892AC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EFA1B4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72B3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B6AC89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D5FE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2250207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899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E0B027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9E150E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9ABB6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441328A4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395035DD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050A" w14:textId="77777777" w:rsidR="008354E1" w:rsidRPr="009842F4" w:rsidRDefault="008354E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73DA0A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2F220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39FA22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03BD345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49DAC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5AB42C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BED873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8283CC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2903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952BB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8D44FF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9CB33F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EBA536C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BBFD0" w14:textId="77777777" w:rsidR="008354E1" w:rsidRDefault="008354E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CF04D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F2D4D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19BF5B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71C3128E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6C77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1520B17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ABBF34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D32434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46BE874E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DC27" w14:textId="77777777" w:rsidR="008354E1" w:rsidRPr="001B4E88" w:rsidRDefault="008354E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0FAAF43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598B96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4CC19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0E308435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73387" w14:textId="77777777" w:rsidR="008354E1" w:rsidRPr="001B4E88" w:rsidRDefault="008354E1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7FBD70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CA7A3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C815DE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1880F08F" w14:textId="77777777" w:rsidTr="0083071B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878D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2A10EFB8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5996A9A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99B68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4F66337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C93EDB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7D4FAB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6FB77482" w14:textId="77777777" w:rsidTr="00995214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BFCA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07EFD98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BFD8E0B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3F2EB5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3E884502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79E38C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1B25DC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12D857B4" w14:textId="77777777" w:rsidTr="00995214">
        <w:trPr>
          <w:trHeight w:val="108"/>
        </w:trPr>
        <w:tc>
          <w:tcPr>
            <w:tcW w:w="10003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40A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0A9477F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492881F7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20ECEBA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D1D81EB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00E181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7BF3725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DB36BF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741E7A7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3E61BD11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60D45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BBF3CA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2861F0C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AE7B1FF" w14:textId="77777777" w:rsidTr="001D71FE">
        <w:tc>
          <w:tcPr>
            <w:tcW w:w="3415" w:type="dxa"/>
            <w:shd w:val="clear" w:color="auto" w:fill="auto"/>
            <w:vAlign w:val="center"/>
          </w:tcPr>
          <w:p w14:paraId="469F075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DEAAB51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EBB1A2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5A45D53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D9D2340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B91FB2E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E2FE2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85FBEA6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21E67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1401F2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7A5DD8CB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52CFB7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CF795F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43F73A70" w14:textId="77777777" w:rsidR="00E11A4A" w:rsidRPr="009842F4" w:rsidRDefault="00E11A4A">
      <w:pPr>
        <w:rPr>
          <w:rFonts w:ascii="Arial Narrow" w:hAnsi="Arial Narrow"/>
        </w:rPr>
      </w:pPr>
    </w:p>
    <w:p w14:paraId="7E89A17E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1055191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416E5A4" w14:textId="77777777" w:rsidR="00E11A4A" w:rsidRPr="009842F4" w:rsidRDefault="00E11A4A">
      <w:pPr>
        <w:rPr>
          <w:rFonts w:ascii="Arial Narrow" w:hAnsi="Arial Narrow"/>
        </w:rPr>
      </w:pPr>
    </w:p>
    <w:p w14:paraId="3D74A6BC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3F2D5DA7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55170347" w14:textId="77777777">
        <w:tc>
          <w:tcPr>
            <w:tcW w:w="360" w:type="dxa"/>
            <w:shd w:val="clear" w:color="auto" w:fill="auto"/>
            <w:vAlign w:val="center"/>
          </w:tcPr>
          <w:p w14:paraId="4A6EA3F6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FB7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B80020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AEC2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A1BE87" w14:textId="7E97620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040EBF">
              <w:rPr>
                <w:rFonts w:ascii="Arial Narrow" w:hAnsi="Arial Narrow" w:cs="Arial"/>
                <w:b/>
                <w:sz w:val="20"/>
                <w:szCs w:val="20"/>
              </w:rPr>
              <w:t>__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6EE5AA8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6602D" w14:textId="77777777" w:rsidR="001D2FAF" w:rsidRDefault="001D2FAF">
      <w:r>
        <w:separator/>
      </w:r>
    </w:p>
  </w:endnote>
  <w:endnote w:type="continuationSeparator" w:id="0">
    <w:p w14:paraId="5B5878CC" w14:textId="77777777" w:rsidR="001D2FAF" w:rsidRDefault="001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F77F" w14:textId="77777777" w:rsidR="00A5201C" w:rsidRDefault="001751E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4F7D">
      <w:rPr>
        <w:noProof/>
      </w:rPr>
      <w:t>6</w:t>
    </w:r>
    <w:r>
      <w:rPr>
        <w:noProof/>
      </w:rPr>
      <w:fldChar w:fldCharType="end"/>
    </w:r>
  </w:p>
  <w:p w14:paraId="25A8C297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0B78" w14:textId="77777777" w:rsidR="00A5201C" w:rsidRDefault="00A5201C">
    <w:pPr>
      <w:pStyle w:val="Podnoje"/>
      <w:jc w:val="right"/>
    </w:pPr>
  </w:p>
  <w:p w14:paraId="4BACB915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CC48" w14:textId="77777777" w:rsidR="001D2FAF" w:rsidRDefault="001D2FAF">
      <w:r>
        <w:separator/>
      </w:r>
    </w:p>
  </w:footnote>
  <w:footnote w:type="continuationSeparator" w:id="0">
    <w:p w14:paraId="6DAE0ACE" w14:textId="77777777" w:rsidR="001D2FAF" w:rsidRDefault="001D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6C9A" w14:textId="77777777" w:rsidR="00A5201C" w:rsidRDefault="00A5201C" w:rsidP="003163ED">
    <w:pPr>
      <w:pStyle w:val="Zaglavlje"/>
    </w:pPr>
  </w:p>
  <w:p w14:paraId="056E059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4D154C29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21B8E426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517B03D" w14:textId="77777777" w:rsidR="00F72F12" w:rsidRDefault="00F72F12">
    <w:pPr>
      <w:pStyle w:val="Zaglavlje"/>
    </w:pPr>
  </w:p>
  <w:p w14:paraId="38D0EADA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0EBF"/>
    <w:rsid w:val="00044F33"/>
    <w:rsid w:val="0005072D"/>
    <w:rsid w:val="00052FEA"/>
    <w:rsid w:val="00053D22"/>
    <w:rsid w:val="00055786"/>
    <w:rsid w:val="000639FA"/>
    <w:rsid w:val="00066EFC"/>
    <w:rsid w:val="00067FB9"/>
    <w:rsid w:val="00070F0D"/>
    <w:rsid w:val="00074B02"/>
    <w:rsid w:val="00092880"/>
    <w:rsid w:val="00094843"/>
    <w:rsid w:val="000A4004"/>
    <w:rsid w:val="000B40D3"/>
    <w:rsid w:val="000D09F0"/>
    <w:rsid w:val="000D1374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54369"/>
    <w:rsid w:val="00170C3D"/>
    <w:rsid w:val="0017504C"/>
    <w:rsid w:val="001751E6"/>
    <w:rsid w:val="001804AB"/>
    <w:rsid w:val="001A6D23"/>
    <w:rsid w:val="001B264A"/>
    <w:rsid w:val="001B4E88"/>
    <w:rsid w:val="001C0B68"/>
    <w:rsid w:val="001C517C"/>
    <w:rsid w:val="001D2FAF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37A3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E4F7D"/>
    <w:rsid w:val="004F03EE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354E1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080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A1F2D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27720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B61E8"/>
    <w:rsid w:val="00BC1C1A"/>
    <w:rsid w:val="00BC54C7"/>
    <w:rsid w:val="00C0128B"/>
    <w:rsid w:val="00C1002C"/>
    <w:rsid w:val="00C14AAE"/>
    <w:rsid w:val="00C31EEB"/>
    <w:rsid w:val="00C57C7D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6B7E"/>
    <w:rsid w:val="00D05175"/>
    <w:rsid w:val="00D1194E"/>
    <w:rsid w:val="00D12DCB"/>
    <w:rsid w:val="00D14508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97234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F354A3"/>
  <w15:docId w15:val="{58DB2BC7-EE20-4E56-A661-0B90972F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8B31-2D26-46D1-8461-B00444C1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1774</Words>
  <Characters>10115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RUG-10</cp:lastModifiedBy>
  <cp:revision>2</cp:revision>
  <cp:lastPrinted>2015-03-02T10:31:00Z</cp:lastPrinted>
  <dcterms:created xsi:type="dcterms:W3CDTF">2020-02-06T10:13:00Z</dcterms:created>
  <dcterms:modified xsi:type="dcterms:W3CDTF">2020-02-06T10:13:00Z</dcterms:modified>
</cp:coreProperties>
</file>