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B2B8B9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265420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1A42F46" w14:textId="77777777" w:rsidR="00AD2ED3" w:rsidRPr="000E21B3" w:rsidRDefault="000E21B3" w:rsidP="005654CC">
      <w:pPr>
        <w:jc w:val="center"/>
        <w:rPr>
          <w:rFonts w:ascii="Arial Narrow" w:hAnsi="Arial Narrow"/>
          <w:b/>
          <w:sz w:val="32"/>
        </w:rPr>
      </w:pPr>
      <w:r w:rsidRPr="000E21B3">
        <w:rPr>
          <w:rFonts w:ascii="Arial Narrow" w:hAnsi="Arial Narrow"/>
          <w:b/>
          <w:sz w:val="32"/>
        </w:rPr>
        <w:t xml:space="preserve"> OPĆINA RUGVICA</w:t>
      </w:r>
    </w:p>
    <w:p w14:paraId="72B66F49" w14:textId="77777777" w:rsidR="005654CC" w:rsidRPr="000E21B3" w:rsidRDefault="009D2A37" w:rsidP="005654CC">
      <w:pPr>
        <w:jc w:val="center"/>
        <w:rPr>
          <w:rFonts w:ascii="Arial Narrow" w:hAnsi="Arial Narrow"/>
          <w:sz w:val="32"/>
        </w:rPr>
      </w:pPr>
      <w:r w:rsidRPr="000E21B3">
        <w:rPr>
          <w:rFonts w:ascii="Arial Narrow" w:hAnsi="Arial Narrow"/>
          <w:b/>
          <w:sz w:val="32"/>
        </w:rPr>
        <w:t xml:space="preserve"> </w:t>
      </w:r>
    </w:p>
    <w:p w14:paraId="5BD84212" w14:textId="77777777" w:rsidR="005654CC" w:rsidRPr="000E21B3" w:rsidRDefault="005654CC" w:rsidP="005654CC">
      <w:pPr>
        <w:jc w:val="center"/>
        <w:rPr>
          <w:rFonts w:ascii="Arial Narrow" w:hAnsi="Arial Narrow"/>
          <w:sz w:val="32"/>
        </w:rPr>
      </w:pPr>
    </w:p>
    <w:p w14:paraId="126BA4CD" w14:textId="77777777"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 NATJEČAJ ZA DODJELU FINANCIJSKE POTPORE PROGRAMIMA/PROJEKTIMA UDRUGA</w:t>
      </w:r>
    </w:p>
    <w:p w14:paraId="469E1467" w14:textId="77777777" w:rsidR="000E21B3" w:rsidRPr="000E21B3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noProof/>
          <w:sz w:val="36"/>
          <w:szCs w:val="36"/>
        </w:rPr>
      </w:pPr>
      <w:r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0E21B3" w:rsidRPr="000E21B3">
        <w:rPr>
          <w:rFonts w:ascii="Arial Narrow" w:hAnsi="Arial Narrow"/>
          <w:b/>
          <w:noProof/>
          <w:sz w:val="36"/>
          <w:szCs w:val="36"/>
        </w:rPr>
        <w:t xml:space="preserve">NA PODRUČJU  OSTALIH JAVNIH POTREBA </w:t>
      </w:r>
    </w:p>
    <w:p w14:paraId="39819BA5" w14:textId="134F08C3" w:rsidR="009D2A37" w:rsidRPr="000E21B3" w:rsidRDefault="000E21B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0E21B3">
        <w:rPr>
          <w:rFonts w:ascii="Arial Narrow" w:hAnsi="Arial Narrow"/>
          <w:b/>
          <w:noProof/>
          <w:sz w:val="36"/>
          <w:szCs w:val="36"/>
        </w:rPr>
        <w:t>(UMIROVLJENIČKE, BRANITELJSKE, SOCIJALNO</w:t>
      </w:r>
      <w:r w:rsidR="00D23D25">
        <w:rPr>
          <w:rFonts w:ascii="Arial Narrow" w:hAnsi="Arial Narrow"/>
          <w:b/>
          <w:noProof/>
          <w:sz w:val="36"/>
          <w:szCs w:val="36"/>
        </w:rPr>
        <w:t xml:space="preserve"> – O</w:t>
      </w:r>
      <w:r w:rsidRPr="000E21B3">
        <w:rPr>
          <w:rFonts w:ascii="Arial Narrow" w:hAnsi="Arial Narrow"/>
          <w:b/>
          <w:noProof/>
          <w:sz w:val="36"/>
          <w:szCs w:val="36"/>
        </w:rPr>
        <w:t xml:space="preserve">DGOJNE, ZDRAVSTVENE I OSTALE UDRUGE) 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080107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21</w:t>
      </w:r>
      <w:r w:rsidR="00362713" w:rsidRPr="000E21B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3C3CD5D2" w14:textId="77777777" w:rsidR="005654CC" w:rsidRPr="000E21B3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4E39AB5" w14:textId="77777777" w:rsidR="005654CC" w:rsidRPr="000E21B3" w:rsidRDefault="00443B3D" w:rsidP="00E53AFB">
      <w:pPr>
        <w:pStyle w:val="SubTitle1"/>
        <w:rPr>
          <w:rFonts w:ascii="Arial Narrow" w:hAnsi="Arial Narrow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0E21B3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2AB2B4D2" w14:textId="6BEA4883" w:rsidR="005654CC" w:rsidRPr="00BC1260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E21B3">
        <w:rPr>
          <w:rFonts w:ascii="Arial Narrow" w:hAnsi="Arial Narrow"/>
          <w:b w:val="0"/>
          <w:sz w:val="32"/>
          <w:szCs w:val="32"/>
          <w:lang w:val="hr-HR"/>
        </w:rPr>
        <w:t xml:space="preserve">Datum objave </w:t>
      </w:r>
      <w:r w:rsidRPr="00BC1260">
        <w:rPr>
          <w:rFonts w:ascii="Arial Narrow" w:hAnsi="Arial Narrow"/>
          <w:b w:val="0"/>
          <w:sz w:val="32"/>
          <w:szCs w:val="32"/>
          <w:lang w:val="hr-HR"/>
        </w:rPr>
        <w:t>natječaja: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080107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A42D9C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02.20</w:t>
      </w:r>
      <w:r w:rsidR="00080107">
        <w:rPr>
          <w:rFonts w:ascii="Arial Narrow" w:hAnsi="Arial Narrow"/>
          <w:b w:val="0"/>
          <w:sz w:val="32"/>
          <w:szCs w:val="32"/>
          <w:lang w:val="hr-HR"/>
        </w:rPr>
        <w:t>21</w:t>
      </w:r>
      <w:r w:rsidR="00BC1260" w:rsidRPr="00BC1260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24CFB66E" w14:textId="4C974D7B" w:rsidR="005654CC" w:rsidRPr="00BC1260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BC1260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080107">
        <w:rPr>
          <w:rFonts w:ascii="Arial Narrow" w:hAnsi="Arial Narrow"/>
          <w:b w:val="0"/>
          <w:szCs w:val="32"/>
          <w:lang w:val="hr-HR"/>
        </w:rPr>
        <w:t>04</w:t>
      </w:r>
      <w:r w:rsidR="00BC1260" w:rsidRPr="00BC1260">
        <w:rPr>
          <w:rFonts w:ascii="Arial Narrow" w:hAnsi="Arial Narrow"/>
          <w:b w:val="0"/>
          <w:szCs w:val="32"/>
          <w:lang w:val="hr-HR"/>
        </w:rPr>
        <w:t>.03.20</w:t>
      </w:r>
      <w:r w:rsidR="00080107">
        <w:rPr>
          <w:rFonts w:ascii="Arial Narrow" w:hAnsi="Arial Narrow"/>
          <w:b w:val="0"/>
          <w:szCs w:val="32"/>
          <w:lang w:val="hr-HR"/>
        </w:rPr>
        <w:t>21</w:t>
      </w:r>
      <w:r w:rsidR="00BC1260" w:rsidRPr="00BC1260">
        <w:rPr>
          <w:rFonts w:ascii="Arial Narrow" w:hAnsi="Arial Narrow"/>
          <w:b w:val="0"/>
          <w:szCs w:val="32"/>
          <w:lang w:val="hr-HR"/>
        </w:rPr>
        <w:t>.</w:t>
      </w:r>
    </w:p>
    <w:p w14:paraId="4F966124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7199158" w14:textId="77777777"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0AE9D30F" w14:textId="77777777"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4752A41D" w14:textId="77777777" w:rsidR="00E53AFB" w:rsidRPr="00206F20" w:rsidRDefault="00E53AFB" w:rsidP="00D23D2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486ED92E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F8EA216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DED00CD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844BE60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50480CC4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71E9544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6B513847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25E8EF4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742F8D5E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54CAEE5B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F4F398C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5F86FF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3189495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26ED8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723C89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78A6758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CF1B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5E93E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AB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4E022C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F7BB9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E3AFD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E41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9D965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3653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6ED3E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5ED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767BB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75557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C168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9AED1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2A215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4E6B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975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0E7DFA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AE85C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4E27E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03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4C31B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1D1C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39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87BAD6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7B793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E4DB6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35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46B73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B8913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A8301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C4C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6990E2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EC62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74146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00F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6D8891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C0420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B22DA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7BF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5278CD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102E90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D74A37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FC3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F46BAD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79F94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C334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6E7C0DE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523B50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BA62E7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EE8B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C7771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2F4F9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0CE52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54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B40891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48EB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8ADDD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FD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C8E5FE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908E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37914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71A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56728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02C06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9CA0F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D4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603887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81647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F905C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3CA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F0E3FB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7271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C403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587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CEB895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AE87C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9B975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60A9BD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0EE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58AF0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1AAE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05110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6B99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4212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D949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06D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C46BDC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29E88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AE0D5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18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47BF43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EB5116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929216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085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6DCA79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545FC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EC57D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FCE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BE982E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165A3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8FF4A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BAA84FC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CA63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B4170AF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C83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6B00D7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4FB64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0FA965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4E229A2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4108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0DBF639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ABF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44735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0127B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5D1B4E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3CE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7E3E0D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6D96D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300509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73AAD1D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9207F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47537C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98F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85D7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40C89E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5D597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3FF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1BDA69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97CBEA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76A0B4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0B4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AD02F6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ACDC1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84A4F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6C0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B1105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B64AFF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67D94C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2F7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822A24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903DB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E5AE52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376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647ABAC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B7C14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7D9715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CA82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5635AB0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5D926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C584C1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C11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2308703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EFD23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72207F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A0D8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71788EE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C5971E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432906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9DD4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3EB273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0F194C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4A494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0A24DA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4CB98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75771D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4091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FCE6CD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EDF2A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820539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236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74018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31DA41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8ED645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C2B2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9934EF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F5D8A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E44E81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566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4997B7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4A01C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32D5C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279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799628D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25E5E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8B29B1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CB5A9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E62D7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0296BE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B92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67311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A8FE19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28B7A9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992C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7ACC4C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71CBF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AA6C04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BFEB28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33C5B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DFF570F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B8C9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1ACBE3E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68E69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925D36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BF40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A6138F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F2CCB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A554DC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34B572D6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0033969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06BE376E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D5F571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D3834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5FCD99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73B7AB1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9E39B8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A19329E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6036903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2B8D6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DD3B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A92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8DC68A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48683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D33A6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4909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DFFD5D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A74FB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AA0E2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DAC8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6248C0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BC429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52B93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8A5FC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02597D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1E21A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FD9D1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F853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0D2080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3F1AA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EE42B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1923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92566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8A4D5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C675F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8AA1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47F536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0A693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743A9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8FFF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D22E3E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B09A7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22E2E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8AF8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5B2EA8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8DD32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EB89B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0059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586936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DB851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8CE97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6F1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E54F9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D2C72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2E844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637B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370249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2B05F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915BE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E9D9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820D9C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39597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29766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4CC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94EA9E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4EF08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26E00A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AB99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9BA360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9BB7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F8CFCB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86E3F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1D5AEC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B6E3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4B8A8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F023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D95CC0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F199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A5245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F4ACF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DD991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C1FB4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D24DA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9DE9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231F9E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476E83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7590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44C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ED2A99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C40A5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58E93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78C6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9B0143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08243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52029B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ACBF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551682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4F02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ED8E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AE4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272D194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F1681C1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7CA92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43B602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DEF773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C7EB10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0591C16C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363494D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3622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6B8C1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3EB175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2A9591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21016250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E6B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28D217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254A63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3A211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15C200A0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DFE3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8E086E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EC8F3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8FEF6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0B4C1130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499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42CCE2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3C094D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3D7E8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26BA8486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6C3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72692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7ADCE6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7943A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1CC2F5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F112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1676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796FCE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173258C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2230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E67C6B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3FC340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47DE116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56F31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75F8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E97944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0A17663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D6A7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FA21DD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CB77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E0613A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8A7CA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09D47D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8CAA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FCDEC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2CA27F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6297C9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0A65D5F6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70333D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08E58D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5B04A6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CE3782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3462F2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CD42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2670D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7C6C6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1585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738C65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807F90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AABC50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70C6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74706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680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327B9A3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16671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DBD31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FC091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1B4441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59B0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4C36C8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D9062D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CEDB65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2DF95AE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6A79F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E6FFCE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1F99B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71A265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1550D8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AEF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80818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F57DF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EE38DC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52BF5758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0D84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473303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86B55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E8AE49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DCFD0F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E689B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F218A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9122B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EED30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60C5BB1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CF9BF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4A888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A890F2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CD50FC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1489DA83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76064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C3454C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908293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EDF09B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6897F06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5AC4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C4CF96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EFCD5C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A5FFA4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2BD97374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323E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66753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2EF797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DD3C8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3AF809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DC3A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648DA8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F4519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EB2B6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EDF46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C6CEC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51EC966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8C9A97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3703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C4D44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FBF7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2249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345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A21108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8CE2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F3C56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E880F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A781C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2B972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35CE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6E6858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839409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D2EF5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33CC4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31393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6D5A2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B20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19CB4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E2A1E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C2AE1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458DBD9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4C10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39A85C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FBB32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AD6FD8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39522521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37813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A21DB8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672D9F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4DDCF1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700B7BD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F729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020A8C0E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9BE74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03D9A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C2574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9B16A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C213E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81BCE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39217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C6B95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EF6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36EF649E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ABA0B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409B9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9CDE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0D997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C662D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C9E94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0744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DE97F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B88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DD15281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F3DD1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76619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B100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300D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74DEC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94210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C32EF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ED3B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4A24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1FC702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16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35AFBA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688EF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4290E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BD8D3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E0342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3D91A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09E3F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BB0A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34F7C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192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D29E628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75086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FAC2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0D685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6855E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B359C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880B3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24559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F361E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EFC8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6E92DD2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F920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42F0F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21F67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F8ED7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BA33C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618C2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4A57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0732A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FFC2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7D25E11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C0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4473A6DA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6F55D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D04A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E7611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83951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FAFA2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5C8F5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F4450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09663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29D2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10D95E02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D4D030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4396DB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FF2C18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4B7B1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BD4006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E01E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AB6E4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B1991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F8C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C5F9C0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F82E4B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14DC99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37AF766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23041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321AEF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01D4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6E1A0E0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DDFA0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58DC48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7AA39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7864B1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99A4D1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54EAA0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C9FB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C809DA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FBB84D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DA40FC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BC350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563AA3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C84A8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E9DFF9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1D1C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543409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85E12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1BD24A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260A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230C2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11134F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1E713F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7CEB7CE3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7BC1F0A3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6C9A0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C45303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39A489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69F767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3049D394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587DE2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E22C4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C89BD9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0F8C55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74AB5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88FBFE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695BB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EAECE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6594C99A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B96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56AEA0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071375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82224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693E30AD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99EE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63A0A15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DE484C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885138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2657819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B6CB1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536EB6C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D40F4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71C3B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506C3C56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9B9A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69A8924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37D77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13059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756C45A5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C196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3F8CAC58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5B8C6F3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B53A5C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0348D5C9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C8C68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631C7D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16BDDE2C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E227D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2B06760E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D00F06A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13CF59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2570E873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EBC024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3702BD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424CC888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4ACE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16B5E17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A96BCA9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3D08EF6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3095EF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98CFD4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0DD5494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60265B0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5040C6C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076C8D7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4BE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35870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D89F48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56BD1E8B" w14:textId="77777777" w:rsidTr="001D71FE">
        <w:tc>
          <w:tcPr>
            <w:tcW w:w="3415" w:type="dxa"/>
            <w:shd w:val="clear" w:color="auto" w:fill="auto"/>
            <w:vAlign w:val="center"/>
          </w:tcPr>
          <w:p w14:paraId="7803CC39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BEAB08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1B4235A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30499516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11E937A0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6DC0DB0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7A54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F5D734F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1D6C9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EE6CF6D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305E63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45CA3B1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100987D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B03E2D" w14:textId="77777777" w:rsidR="00E11A4A" w:rsidRPr="009842F4" w:rsidRDefault="00E11A4A">
      <w:pPr>
        <w:rPr>
          <w:rFonts w:ascii="Arial Narrow" w:hAnsi="Arial Narrow"/>
        </w:rPr>
      </w:pPr>
    </w:p>
    <w:p w14:paraId="5F4DF2F4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C6E53BB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3F8F05A6" w14:textId="77777777" w:rsidR="00E11A4A" w:rsidRPr="009842F4" w:rsidRDefault="00E11A4A">
      <w:pPr>
        <w:rPr>
          <w:rFonts w:ascii="Arial Narrow" w:hAnsi="Arial Narrow"/>
        </w:rPr>
      </w:pPr>
    </w:p>
    <w:p w14:paraId="6CD88D8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4ABAD7F9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01C53018" w14:textId="77777777">
        <w:tc>
          <w:tcPr>
            <w:tcW w:w="360" w:type="dxa"/>
            <w:shd w:val="clear" w:color="auto" w:fill="auto"/>
            <w:vAlign w:val="center"/>
          </w:tcPr>
          <w:p w14:paraId="7CFC5A93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BA18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CE18AA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0AF7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91631" w14:textId="650335A4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08010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D2B77A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15B7D" w14:textId="77777777" w:rsidR="002F217F" w:rsidRDefault="002F217F">
      <w:r>
        <w:separator/>
      </w:r>
    </w:p>
  </w:endnote>
  <w:endnote w:type="continuationSeparator" w:id="0">
    <w:p w14:paraId="6327EB38" w14:textId="77777777" w:rsidR="002F217F" w:rsidRDefault="002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4EA3" w14:textId="77777777" w:rsidR="00A5201C" w:rsidRDefault="000E2E5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260">
      <w:rPr>
        <w:noProof/>
      </w:rPr>
      <w:t>6</w:t>
    </w:r>
    <w:r>
      <w:rPr>
        <w:noProof/>
      </w:rPr>
      <w:fldChar w:fldCharType="end"/>
    </w:r>
  </w:p>
  <w:p w14:paraId="3C8193EA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F5915" w14:textId="77777777" w:rsidR="00A5201C" w:rsidRDefault="00A5201C">
    <w:pPr>
      <w:pStyle w:val="Podnoje"/>
      <w:jc w:val="right"/>
    </w:pPr>
  </w:p>
  <w:p w14:paraId="71795969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E3045" w14:textId="77777777" w:rsidR="002F217F" w:rsidRDefault="002F217F">
      <w:r>
        <w:separator/>
      </w:r>
    </w:p>
  </w:footnote>
  <w:footnote w:type="continuationSeparator" w:id="0">
    <w:p w14:paraId="24E73773" w14:textId="77777777" w:rsidR="002F217F" w:rsidRDefault="002F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FD4B" w14:textId="77777777" w:rsidR="00A5201C" w:rsidRDefault="00A5201C" w:rsidP="003163ED">
    <w:pPr>
      <w:pStyle w:val="Zaglavlje"/>
    </w:pPr>
  </w:p>
  <w:p w14:paraId="7C201703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4F940423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6E6FBC34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C6F8642" w14:textId="77777777" w:rsidR="00F72F12" w:rsidRDefault="00F72F12">
    <w:pPr>
      <w:pStyle w:val="Zaglavlje"/>
    </w:pPr>
  </w:p>
  <w:p w14:paraId="5D7E801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80107"/>
    <w:rsid w:val="00092880"/>
    <w:rsid w:val="00094843"/>
    <w:rsid w:val="000A4004"/>
    <w:rsid w:val="000B40D3"/>
    <w:rsid w:val="000D09F0"/>
    <w:rsid w:val="000D7717"/>
    <w:rsid w:val="000D79B5"/>
    <w:rsid w:val="000E1C0E"/>
    <w:rsid w:val="000E21B3"/>
    <w:rsid w:val="000E2E5D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217F"/>
    <w:rsid w:val="003111A8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639C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513EC"/>
    <w:rsid w:val="00680600"/>
    <w:rsid w:val="00697339"/>
    <w:rsid w:val="006B1C30"/>
    <w:rsid w:val="006B5F34"/>
    <w:rsid w:val="006C66D2"/>
    <w:rsid w:val="006D09D5"/>
    <w:rsid w:val="006D64CB"/>
    <w:rsid w:val="006D7075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A5282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1457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D5512"/>
    <w:rsid w:val="008E6478"/>
    <w:rsid w:val="008F1AD3"/>
    <w:rsid w:val="008F576F"/>
    <w:rsid w:val="009011F4"/>
    <w:rsid w:val="0090205C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77408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2D9C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6732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260"/>
    <w:rsid w:val="00BC1C1A"/>
    <w:rsid w:val="00BC54C7"/>
    <w:rsid w:val="00C1002C"/>
    <w:rsid w:val="00C14AAE"/>
    <w:rsid w:val="00C1776C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25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61305"/>
  <w15:docId w15:val="{A006D269-B21C-4A8A-88CF-B25ECF0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90205C"/>
    <w:rPr>
      <w:sz w:val="21"/>
      <w:szCs w:val="21"/>
    </w:rPr>
  </w:style>
  <w:style w:type="character" w:customStyle="1" w:styleId="WW8Num2z0">
    <w:name w:val="WW8Num2z0"/>
    <w:rsid w:val="0090205C"/>
    <w:rPr>
      <w:b w:val="0"/>
      <w:sz w:val="21"/>
      <w:szCs w:val="21"/>
    </w:rPr>
  </w:style>
  <w:style w:type="character" w:customStyle="1" w:styleId="WW8Num3z0">
    <w:name w:val="WW8Num3z0"/>
    <w:rsid w:val="0090205C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90205C"/>
    <w:rPr>
      <w:rFonts w:ascii="OpenSymbol" w:hAnsi="OpenSymbol" w:cs="OpenSymbol"/>
    </w:rPr>
  </w:style>
  <w:style w:type="character" w:customStyle="1" w:styleId="WW8Num4z0">
    <w:name w:val="WW8Num4z0"/>
    <w:rsid w:val="0090205C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90205C"/>
    <w:rPr>
      <w:rFonts w:ascii="OpenSymbol" w:hAnsi="OpenSymbol" w:cs="OpenSymbol"/>
    </w:rPr>
  </w:style>
  <w:style w:type="character" w:customStyle="1" w:styleId="Absatz-Standardschriftart">
    <w:name w:val="Absatz-Standardschriftart"/>
    <w:rsid w:val="0090205C"/>
  </w:style>
  <w:style w:type="character" w:customStyle="1" w:styleId="WW-Absatz-Standardschriftart">
    <w:name w:val="WW-Absatz-Standardschriftart"/>
    <w:rsid w:val="0090205C"/>
  </w:style>
  <w:style w:type="character" w:customStyle="1" w:styleId="WW-Absatz-Standardschriftart1">
    <w:name w:val="WW-Absatz-Standardschriftart1"/>
    <w:rsid w:val="0090205C"/>
  </w:style>
  <w:style w:type="character" w:customStyle="1" w:styleId="WW-Absatz-Standardschriftart11">
    <w:name w:val="WW-Absatz-Standardschriftart11"/>
    <w:rsid w:val="0090205C"/>
  </w:style>
  <w:style w:type="character" w:customStyle="1" w:styleId="WW-Absatz-Standardschriftart111">
    <w:name w:val="WW-Absatz-Standardschriftart111"/>
    <w:rsid w:val="0090205C"/>
  </w:style>
  <w:style w:type="character" w:customStyle="1" w:styleId="WW-Absatz-Standardschriftart1111">
    <w:name w:val="WW-Absatz-Standardschriftart1111"/>
    <w:rsid w:val="0090205C"/>
  </w:style>
  <w:style w:type="character" w:customStyle="1" w:styleId="WW-Absatz-Standardschriftart11111">
    <w:name w:val="WW-Absatz-Standardschriftart11111"/>
    <w:rsid w:val="0090205C"/>
  </w:style>
  <w:style w:type="character" w:customStyle="1" w:styleId="WW-Absatz-Standardschriftart111111">
    <w:name w:val="WW-Absatz-Standardschriftart111111"/>
    <w:rsid w:val="0090205C"/>
  </w:style>
  <w:style w:type="character" w:customStyle="1" w:styleId="WW-Absatz-Standardschriftart1111111">
    <w:name w:val="WW-Absatz-Standardschriftart1111111"/>
    <w:rsid w:val="0090205C"/>
  </w:style>
  <w:style w:type="character" w:customStyle="1" w:styleId="WW8Num5z0">
    <w:name w:val="WW8Num5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90205C"/>
    <w:rPr>
      <w:b w:val="0"/>
      <w:i w:val="0"/>
      <w:sz w:val="20"/>
      <w:szCs w:val="20"/>
    </w:rPr>
  </w:style>
  <w:style w:type="character" w:customStyle="1" w:styleId="WW8Num9z0">
    <w:name w:val="WW8Num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90205C"/>
    <w:rPr>
      <w:b w:val="0"/>
      <w:i w:val="0"/>
      <w:sz w:val="20"/>
      <w:szCs w:val="20"/>
    </w:rPr>
  </w:style>
  <w:style w:type="character" w:customStyle="1" w:styleId="WW8Num10z0">
    <w:name w:val="WW8Num10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90205C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90205C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90205C"/>
    <w:rPr>
      <w:rFonts w:ascii="Wingdings" w:hAnsi="Wingdings"/>
    </w:rPr>
  </w:style>
  <w:style w:type="character" w:customStyle="1" w:styleId="WW8Num11z3">
    <w:name w:val="WW8Num11z3"/>
    <w:rsid w:val="0090205C"/>
    <w:rPr>
      <w:rFonts w:ascii="Symbol" w:hAnsi="Symbol"/>
    </w:rPr>
  </w:style>
  <w:style w:type="character" w:customStyle="1" w:styleId="WW8Num11z4">
    <w:name w:val="WW8Num11z4"/>
    <w:rsid w:val="0090205C"/>
    <w:rPr>
      <w:rFonts w:ascii="Courier New" w:hAnsi="Courier New" w:cs="Courier New"/>
    </w:rPr>
  </w:style>
  <w:style w:type="character" w:customStyle="1" w:styleId="WW8Num12z0">
    <w:name w:val="WW8Num12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90205C"/>
    <w:rPr>
      <w:sz w:val="20"/>
      <w:szCs w:val="20"/>
    </w:rPr>
  </w:style>
  <w:style w:type="character" w:customStyle="1" w:styleId="WW8Num14z0">
    <w:name w:val="WW8Num14z0"/>
    <w:rsid w:val="0090205C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90205C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90205C"/>
    <w:rPr>
      <w:rFonts w:ascii="Wingdings" w:hAnsi="Wingdings"/>
    </w:rPr>
  </w:style>
  <w:style w:type="character" w:customStyle="1" w:styleId="WW8Num14z3">
    <w:name w:val="WW8Num14z3"/>
    <w:rsid w:val="0090205C"/>
    <w:rPr>
      <w:rFonts w:ascii="Symbol" w:hAnsi="Symbol"/>
    </w:rPr>
  </w:style>
  <w:style w:type="character" w:customStyle="1" w:styleId="WW8Num14z4">
    <w:name w:val="WW8Num14z4"/>
    <w:rsid w:val="0090205C"/>
    <w:rPr>
      <w:rFonts w:ascii="Courier New" w:hAnsi="Courier New" w:cs="Courier New"/>
    </w:rPr>
  </w:style>
  <w:style w:type="character" w:customStyle="1" w:styleId="WW8Num15z0">
    <w:name w:val="WW8Num15z0"/>
    <w:rsid w:val="0090205C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90205C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90205C"/>
    <w:rPr>
      <w:rFonts w:ascii="Wingdings" w:hAnsi="Wingdings"/>
    </w:rPr>
  </w:style>
  <w:style w:type="character" w:customStyle="1" w:styleId="WW8Num15z3">
    <w:name w:val="WW8Num15z3"/>
    <w:rsid w:val="0090205C"/>
    <w:rPr>
      <w:rFonts w:ascii="Symbol" w:hAnsi="Symbol"/>
    </w:rPr>
  </w:style>
  <w:style w:type="character" w:customStyle="1" w:styleId="WW8Num15z4">
    <w:name w:val="WW8Num15z4"/>
    <w:rsid w:val="0090205C"/>
    <w:rPr>
      <w:rFonts w:ascii="Courier New" w:hAnsi="Courier New" w:cs="Courier New"/>
    </w:rPr>
  </w:style>
  <w:style w:type="character" w:customStyle="1" w:styleId="WW8Num16z0">
    <w:name w:val="WW8Num16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90205C"/>
    <w:rPr>
      <w:sz w:val="20"/>
      <w:szCs w:val="20"/>
    </w:rPr>
  </w:style>
  <w:style w:type="character" w:customStyle="1" w:styleId="WW8Num18z0">
    <w:name w:val="WW8Num18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90205C"/>
    <w:rPr>
      <w:b w:val="0"/>
      <w:i w:val="0"/>
      <w:sz w:val="20"/>
      <w:szCs w:val="20"/>
    </w:rPr>
  </w:style>
  <w:style w:type="character" w:customStyle="1" w:styleId="WW8Num20z0">
    <w:name w:val="WW8Num20z0"/>
    <w:rsid w:val="0090205C"/>
    <w:rPr>
      <w:sz w:val="20"/>
      <w:szCs w:val="20"/>
    </w:rPr>
  </w:style>
  <w:style w:type="character" w:customStyle="1" w:styleId="WW8Num21z0">
    <w:name w:val="WW8Num21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90205C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90205C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90205C"/>
    <w:rPr>
      <w:rFonts w:ascii="Wingdings" w:hAnsi="Wingdings"/>
    </w:rPr>
  </w:style>
  <w:style w:type="character" w:customStyle="1" w:styleId="WW8Num22z3">
    <w:name w:val="WW8Num22z3"/>
    <w:rsid w:val="0090205C"/>
    <w:rPr>
      <w:rFonts w:ascii="Symbol" w:hAnsi="Symbol"/>
    </w:rPr>
  </w:style>
  <w:style w:type="character" w:customStyle="1" w:styleId="WW8Num22z4">
    <w:name w:val="WW8Num22z4"/>
    <w:rsid w:val="0090205C"/>
    <w:rPr>
      <w:rFonts w:ascii="Courier New" w:hAnsi="Courier New" w:cs="Courier New"/>
    </w:rPr>
  </w:style>
  <w:style w:type="character" w:customStyle="1" w:styleId="WW8Num23z0">
    <w:name w:val="WW8Num23z0"/>
    <w:rsid w:val="0090205C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90205C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90205C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90205C"/>
    <w:rPr>
      <w:rFonts w:ascii="Wingdings" w:hAnsi="Wingdings"/>
    </w:rPr>
  </w:style>
  <w:style w:type="character" w:customStyle="1" w:styleId="WW8Num24z3">
    <w:name w:val="WW8Num24z3"/>
    <w:rsid w:val="0090205C"/>
    <w:rPr>
      <w:rFonts w:ascii="Symbol" w:hAnsi="Symbol"/>
    </w:rPr>
  </w:style>
  <w:style w:type="character" w:customStyle="1" w:styleId="WW8Num24z4">
    <w:name w:val="WW8Num24z4"/>
    <w:rsid w:val="0090205C"/>
    <w:rPr>
      <w:rFonts w:ascii="Courier New" w:hAnsi="Courier New" w:cs="Courier New"/>
    </w:rPr>
  </w:style>
  <w:style w:type="character" w:customStyle="1" w:styleId="WW-DefaultParagraphFont">
    <w:name w:val="WW-Default Paragraph Font"/>
    <w:rsid w:val="0090205C"/>
  </w:style>
  <w:style w:type="character" w:customStyle="1" w:styleId="Teletype">
    <w:name w:val="Teletype"/>
    <w:rsid w:val="0090205C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90205C"/>
  </w:style>
  <w:style w:type="character" w:customStyle="1" w:styleId="Bullets">
    <w:name w:val="Bullets"/>
    <w:rsid w:val="0090205C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90205C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90205C"/>
    <w:pPr>
      <w:spacing w:after="120"/>
    </w:pPr>
  </w:style>
  <w:style w:type="paragraph" w:styleId="Naslov">
    <w:name w:val="Title"/>
    <w:basedOn w:val="Naslov1"/>
    <w:next w:val="Podnaslov"/>
    <w:qFormat/>
    <w:rsid w:val="0090205C"/>
  </w:style>
  <w:style w:type="paragraph" w:styleId="Podnaslov">
    <w:name w:val="Subtitle"/>
    <w:basedOn w:val="Naslov1"/>
    <w:next w:val="Tijeloteksta"/>
    <w:qFormat/>
    <w:rsid w:val="0090205C"/>
    <w:pPr>
      <w:jc w:val="center"/>
    </w:pPr>
    <w:rPr>
      <w:i/>
      <w:iCs/>
    </w:rPr>
  </w:style>
  <w:style w:type="paragraph" w:styleId="Popis">
    <w:name w:val="List"/>
    <w:basedOn w:val="Tijeloteksta"/>
    <w:rsid w:val="0090205C"/>
    <w:rPr>
      <w:rFonts w:ascii="Arial" w:hAnsi="Arial" w:cs="Tahoma"/>
    </w:rPr>
  </w:style>
  <w:style w:type="paragraph" w:customStyle="1" w:styleId="Opis">
    <w:name w:val="Opis"/>
    <w:basedOn w:val="Normal"/>
    <w:rsid w:val="0090205C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90205C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90205C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90205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90205C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90205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90205C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0205C"/>
    <w:pPr>
      <w:suppressLineNumbers/>
    </w:pPr>
  </w:style>
  <w:style w:type="paragraph" w:customStyle="1" w:styleId="TableHeading">
    <w:name w:val="Table Heading"/>
    <w:basedOn w:val="TableContents"/>
    <w:rsid w:val="0090205C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90205C"/>
  </w:style>
  <w:style w:type="paragraph" w:customStyle="1" w:styleId="Sadrajitablice">
    <w:name w:val="Sadržaji tablice"/>
    <w:basedOn w:val="Normal"/>
    <w:rsid w:val="0090205C"/>
    <w:pPr>
      <w:suppressLineNumbers/>
    </w:pPr>
  </w:style>
  <w:style w:type="paragraph" w:customStyle="1" w:styleId="Naslovtablice">
    <w:name w:val="Naslov tablice"/>
    <w:basedOn w:val="Sadrajitablice"/>
    <w:rsid w:val="0090205C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BC85-7B0A-4A3C-9CFF-0B6CE506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2015-03-02T10:31:00Z</cp:lastPrinted>
  <dcterms:created xsi:type="dcterms:W3CDTF">2021-02-01T12:01:00Z</dcterms:created>
  <dcterms:modified xsi:type="dcterms:W3CDTF">2021-02-01T12:01:00Z</dcterms:modified>
</cp:coreProperties>
</file>