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ECD6A1C" w14:textId="77777777"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14:paraId="196C90F0" w14:textId="77777777"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14:paraId="7500F5B7" w14:textId="77777777" w:rsidR="005654CC" w:rsidRPr="009842F4" w:rsidRDefault="00D5609E" w:rsidP="005654CC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b/>
          <w:sz w:val="32"/>
        </w:rPr>
        <w:t xml:space="preserve"> OPĆINA RUGVICA </w:t>
      </w:r>
    </w:p>
    <w:p w14:paraId="40DF65F7" w14:textId="77777777" w:rsidR="005654CC" w:rsidRPr="009842F4" w:rsidRDefault="005654CC" w:rsidP="005654CC">
      <w:pPr>
        <w:jc w:val="center"/>
        <w:rPr>
          <w:rFonts w:ascii="Arial Narrow" w:hAnsi="Arial Narrow"/>
          <w:sz w:val="32"/>
        </w:rPr>
      </w:pPr>
    </w:p>
    <w:p w14:paraId="55579191" w14:textId="20712E93" w:rsidR="00D14508" w:rsidRPr="00D14508" w:rsidRDefault="00362713" w:rsidP="00D14508">
      <w:pPr>
        <w:jc w:val="center"/>
        <w:rPr>
          <w:rFonts w:ascii="Arial Narrow" w:hAnsi="Arial Narrow"/>
          <w:b/>
          <w:sz w:val="36"/>
          <w:szCs w:val="36"/>
          <w:lang w:eastAsia="hr-HR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 NATJEČAJ ZA </w:t>
      </w:r>
      <w:r w:rsidRPr="00D14508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DODJELU FINANCIJSKE POTPORE PROGRAMIMA/PROJEKTIMA </w:t>
      </w:r>
      <w:r w:rsidR="00D14508" w:rsidRPr="00D14508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UDRUGA </w:t>
      </w:r>
      <w:r w:rsidRPr="00D14508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U</w:t>
      </w:r>
      <w:r w:rsidR="00D14508" w:rsidRPr="00D14508">
        <w:rPr>
          <w:rFonts w:ascii="Arial Narrow" w:hAnsi="Arial Narrow"/>
          <w:b/>
          <w:sz w:val="36"/>
          <w:szCs w:val="36"/>
          <w:lang w:eastAsia="hr-HR"/>
        </w:rPr>
        <w:t xml:space="preserve"> OKVIRU OSTALIH  JAVNIH POTREBA –</w:t>
      </w:r>
      <w:r w:rsidR="008354E1">
        <w:rPr>
          <w:rFonts w:ascii="Arial Narrow" w:hAnsi="Arial Narrow"/>
          <w:b/>
          <w:sz w:val="36"/>
          <w:szCs w:val="36"/>
          <w:lang w:eastAsia="hr-HR"/>
        </w:rPr>
        <w:t xml:space="preserve"> </w:t>
      </w:r>
      <w:r w:rsidR="00D14508" w:rsidRPr="00D14508">
        <w:rPr>
          <w:rFonts w:ascii="Arial Narrow" w:hAnsi="Arial Narrow"/>
          <w:b/>
          <w:sz w:val="36"/>
          <w:szCs w:val="36"/>
          <w:lang w:eastAsia="hr-HR"/>
        </w:rPr>
        <w:t>MANIFESTACIJE ZA 20</w:t>
      </w:r>
      <w:r w:rsidR="00F223B9">
        <w:rPr>
          <w:rFonts w:ascii="Arial Narrow" w:hAnsi="Arial Narrow"/>
          <w:b/>
          <w:sz w:val="36"/>
          <w:szCs w:val="36"/>
          <w:lang w:eastAsia="hr-HR"/>
        </w:rPr>
        <w:t>21</w:t>
      </w:r>
      <w:r w:rsidR="00D14508" w:rsidRPr="00D14508">
        <w:rPr>
          <w:rFonts w:ascii="Arial Narrow" w:hAnsi="Arial Narrow"/>
          <w:b/>
          <w:sz w:val="36"/>
          <w:szCs w:val="36"/>
          <w:lang w:eastAsia="hr-HR"/>
        </w:rPr>
        <w:t>. GODINU</w:t>
      </w:r>
    </w:p>
    <w:p w14:paraId="1B78438A" w14:textId="77777777" w:rsidR="009D2A37" w:rsidRPr="00D14508" w:rsidRDefault="009D2A37" w:rsidP="009D2A3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</w:p>
    <w:p w14:paraId="6FC3D321" w14:textId="77777777" w:rsidR="005654CC" w:rsidRPr="009842F4" w:rsidRDefault="005654CC" w:rsidP="00CB3E74">
      <w:pPr>
        <w:pStyle w:val="SubTitle2"/>
        <w:jc w:val="left"/>
        <w:rPr>
          <w:rFonts w:ascii="Arial Narrow" w:hAnsi="Arial Narrow"/>
          <w:lang w:val="hr-HR"/>
        </w:rPr>
      </w:pPr>
    </w:p>
    <w:p w14:paraId="46879C90" w14:textId="77777777" w:rsidR="005654CC" w:rsidRPr="009842F4" w:rsidRDefault="00443B3D" w:rsidP="00E53AFB">
      <w:pPr>
        <w:pStyle w:val="SubTitle1"/>
        <w:rPr>
          <w:rFonts w:ascii="Arial Narrow" w:hAnsi="Arial Narrow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O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t xml:space="preserve">brazac </w:t>
      </w:r>
      <w:r>
        <w:rPr>
          <w:rFonts w:ascii="Arial Narrow" w:hAnsi="Arial Narrow"/>
          <w:b w:val="0"/>
          <w:sz w:val="32"/>
          <w:szCs w:val="32"/>
          <w:lang w:val="hr-HR"/>
        </w:rPr>
        <w:t xml:space="preserve">opisa programa ili projekta  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br/>
      </w:r>
    </w:p>
    <w:p w14:paraId="5B8E18A7" w14:textId="46543356" w:rsidR="005654CC" w:rsidRPr="004E4F7D" w:rsidRDefault="00701C87" w:rsidP="005654CC">
      <w:pPr>
        <w:pStyle w:val="SubTitle1"/>
        <w:rPr>
          <w:rFonts w:ascii="Arial Narrow" w:hAnsi="Arial Narrow"/>
          <w:b w:val="0"/>
          <w:sz w:val="32"/>
          <w:szCs w:val="32"/>
          <w:lang w:val="hr-HR"/>
        </w:rPr>
      </w:pPr>
      <w:r w:rsidRPr="004E4F7D">
        <w:rPr>
          <w:rFonts w:ascii="Arial Narrow" w:hAnsi="Arial Narrow"/>
          <w:b w:val="0"/>
          <w:sz w:val="32"/>
          <w:szCs w:val="32"/>
          <w:lang w:val="hr-HR"/>
        </w:rPr>
        <w:t>Datum objave natječaja:</w:t>
      </w:r>
      <w:r w:rsidR="008354E1" w:rsidRPr="004E4F7D">
        <w:rPr>
          <w:rFonts w:ascii="Arial Narrow" w:hAnsi="Arial Narrow"/>
          <w:b w:val="0"/>
          <w:sz w:val="32"/>
          <w:szCs w:val="32"/>
          <w:lang w:val="hr-HR"/>
        </w:rPr>
        <w:t xml:space="preserve"> </w:t>
      </w:r>
      <w:r w:rsidR="004E4F7D" w:rsidRPr="004E4F7D">
        <w:rPr>
          <w:rFonts w:ascii="Arial Narrow" w:hAnsi="Arial Narrow"/>
          <w:b w:val="0"/>
          <w:sz w:val="32"/>
          <w:szCs w:val="32"/>
          <w:lang w:val="hr-HR"/>
        </w:rPr>
        <w:t>0</w:t>
      </w:r>
      <w:r w:rsidR="00F223B9">
        <w:rPr>
          <w:rFonts w:ascii="Arial Narrow" w:hAnsi="Arial Narrow"/>
          <w:b w:val="0"/>
          <w:sz w:val="32"/>
          <w:szCs w:val="32"/>
          <w:lang w:val="hr-HR"/>
        </w:rPr>
        <w:t>2</w:t>
      </w:r>
      <w:r w:rsidR="004F03EE" w:rsidRPr="004E4F7D">
        <w:rPr>
          <w:rFonts w:ascii="Arial Narrow" w:hAnsi="Arial Narrow"/>
          <w:b w:val="0"/>
          <w:sz w:val="32"/>
          <w:szCs w:val="32"/>
          <w:lang w:val="hr-HR"/>
        </w:rPr>
        <w:t>.0</w:t>
      </w:r>
      <w:r w:rsidR="004E4F7D" w:rsidRPr="004E4F7D">
        <w:rPr>
          <w:rFonts w:ascii="Arial Narrow" w:hAnsi="Arial Narrow"/>
          <w:b w:val="0"/>
          <w:sz w:val="32"/>
          <w:szCs w:val="32"/>
          <w:lang w:val="hr-HR"/>
        </w:rPr>
        <w:t>2</w:t>
      </w:r>
      <w:r w:rsidR="004F03EE" w:rsidRPr="004E4F7D">
        <w:rPr>
          <w:rFonts w:ascii="Arial Narrow" w:hAnsi="Arial Narrow"/>
          <w:b w:val="0"/>
          <w:sz w:val="32"/>
          <w:szCs w:val="32"/>
          <w:lang w:val="hr-HR"/>
        </w:rPr>
        <w:t>.20</w:t>
      </w:r>
      <w:r w:rsidR="00F223B9">
        <w:rPr>
          <w:rFonts w:ascii="Arial Narrow" w:hAnsi="Arial Narrow"/>
          <w:b w:val="0"/>
          <w:sz w:val="32"/>
          <w:szCs w:val="32"/>
          <w:lang w:val="hr-HR"/>
        </w:rPr>
        <w:t>21</w:t>
      </w:r>
      <w:r w:rsidR="004F03EE" w:rsidRPr="004E4F7D">
        <w:rPr>
          <w:rFonts w:ascii="Arial Narrow" w:hAnsi="Arial Narrow"/>
          <w:b w:val="0"/>
          <w:sz w:val="32"/>
          <w:szCs w:val="32"/>
          <w:lang w:val="hr-HR"/>
        </w:rPr>
        <w:t>.</w:t>
      </w:r>
    </w:p>
    <w:p w14:paraId="75549E6C" w14:textId="52BBAD63" w:rsidR="005654CC" w:rsidRPr="004E4F7D" w:rsidRDefault="00701C87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  <w:r w:rsidRPr="004E4F7D">
        <w:rPr>
          <w:rFonts w:ascii="Arial Narrow" w:hAnsi="Arial Narrow"/>
          <w:b w:val="0"/>
          <w:szCs w:val="32"/>
          <w:lang w:val="hr-HR"/>
        </w:rPr>
        <w:t>Rok za dostavu prijava na natječaj:</w:t>
      </w:r>
      <w:r w:rsidR="008354E1" w:rsidRPr="004E4F7D">
        <w:rPr>
          <w:rFonts w:ascii="Arial Narrow" w:hAnsi="Arial Narrow"/>
          <w:b w:val="0"/>
          <w:szCs w:val="32"/>
          <w:lang w:val="hr-HR"/>
        </w:rPr>
        <w:t xml:space="preserve"> </w:t>
      </w:r>
      <w:r w:rsidR="00F223B9">
        <w:rPr>
          <w:rFonts w:ascii="Arial Narrow" w:hAnsi="Arial Narrow"/>
          <w:b w:val="0"/>
          <w:szCs w:val="32"/>
          <w:lang w:val="hr-HR"/>
        </w:rPr>
        <w:t>04</w:t>
      </w:r>
      <w:r w:rsidR="004F03EE" w:rsidRPr="004E4F7D">
        <w:rPr>
          <w:rFonts w:ascii="Arial Narrow" w:hAnsi="Arial Narrow"/>
          <w:b w:val="0"/>
          <w:szCs w:val="32"/>
          <w:lang w:val="hr-HR"/>
        </w:rPr>
        <w:t>.03.20</w:t>
      </w:r>
      <w:r w:rsidR="00F223B9">
        <w:rPr>
          <w:rFonts w:ascii="Arial Narrow" w:hAnsi="Arial Narrow"/>
          <w:b w:val="0"/>
          <w:szCs w:val="32"/>
          <w:lang w:val="hr-HR"/>
        </w:rPr>
        <w:t>21</w:t>
      </w:r>
      <w:r w:rsidR="004F03EE" w:rsidRPr="004E4F7D">
        <w:rPr>
          <w:rFonts w:ascii="Arial Narrow" w:hAnsi="Arial Narrow"/>
          <w:b w:val="0"/>
          <w:szCs w:val="32"/>
          <w:lang w:val="hr-HR"/>
        </w:rPr>
        <w:t>.</w:t>
      </w:r>
    </w:p>
    <w:p w14:paraId="4A4E9AAE" w14:textId="77777777" w:rsidR="00D92059" w:rsidRDefault="00D92059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</w:p>
    <w:p w14:paraId="4490F262" w14:textId="77777777" w:rsidR="005654CC" w:rsidRPr="009842F4" w:rsidRDefault="005654CC" w:rsidP="00D92059">
      <w:pPr>
        <w:rPr>
          <w:rFonts w:ascii="Arial Narrow" w:eastAsia="Arial Unicode MS" w:hAnsi="Arial Narrow" w:cs="Arial"/>
          <w:b/>
          <w:bCs/>
        </w:rPr>
      </w:pPr>
    </w:p>
    <w:p w14:paraId="07AF6608" w14:textId="77777777" w:rsidR="008354E1" w:rsidRDefault="00E53AFB" w:rsidP="008354E1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 Narrow" w:hAnsi="Arial Narrow"/>
          <w:b/>
        </w:rPr>
      </w:pPr>
      <w:r w:rsidRPr="00206F20">
        <w:rPr>
          <w:rFonts w:ascii="Arial Narrow" w:hAnsi="Arial Narrow"/>
          <w:b/>
        </w:rPr>
        <w:t xml:space="preserve">Molimo Vas da prije ispunjavanja Obrasca pažljivo pročitate Upute za prijavu </w:t>
      </w:r>
      <w:r w:rsidR="0028028D" w:rsidRPr="00206F20">
        <w:rPr>
          <w:rFonts w:ascii="Arial Narrow" w:hAnsi="Arial Narrow"/>
          <w:b/>
        </w:rPr>
        <w:t xml:space="preserve">na </w:t>
      </w:r>
      <w:r w:rsidR="004B4527" w:rsidRPr="00206F20">
        <w:rPr>
          <w:rFonts w:ascii="Arial Narrow" w:hAnsi="Arial Narrow"/>
          <w:b/>
        </w:rPr>
        <w:t>n</w:t>
      </w:r>
      <w:r w:rsidR="00443B3D" w:rsidRPr="00206F20">
        <w:rPr>
          <w:rFonts w:ascii="Arial Narrow" w:hAnsi="Arial Narrow"/>
          <w:b/>
        </w:rPr>
        <w:t>atječ</w:t>
      </w:r>
      <w:r w:rsidR="0062766E" w:rsidRPr="00206F20">
        <w:rPr>
          <w:rFonts w:ascii="Arial Narrow" w:hAnsi="Arial Narrow"/>
          <w:b/>
        </w:rPr>
        <w:t>a</w:t>
      </w:r>
      <w:r w:rsidR="00443B3D" w:rsidRPr="00206F20">
        <w:rPr>
          <w:rFonts w:ascii="Arial Narrow" w:hAnsi="Arial Narrow"/>
          <w:b/>
        </w:rPr>
        <w:t>j</w:t>
      </w:r>
      <w:r w:rsidR="00362713">
        <w:rPr>
          <w:rFonts w:ascii="Arial Narrow" w:hAnsi="Arial Narrow"/>
          <w:b/>
        </w:rPr>
        <w:t>.</w:t>
      </w:r>
    </w:p>
    <w:p w14:paraId="6EE9FEDF" w14:textId="77777777" w:rsidR="00E53AFB" w:rsidRPr="00206F20" w:rsidRDefault="00E53AFB" w:rsidP="008354E1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 Narrow" w:hAnsi="Arial Narrow"/>
          <w:b/>
        </w:rPr>
      </w:pPr>
      <w:r w:rsidRPr="00206F20">
        <w:rPr>
          <w:rFonts w:ascii="Arial Narrow" w:hAnsi="Arial Narrow"/>
        </w:rPr>
        <w:t xml:space="preserve">Obrazac pažljivo popunite i što je moguće jasnije da bi se mogla napraviti procjena kvalitete prijedloga </w:t>
      </w:r>
      <w:r w:rsidR="00246E15" w:rsidRPr="00206F20">
        <w:rPr>
          <w:rFonts w:ascii="Arial Narrow" w:hAnsi="Arial Narrow"/>
        </w:rPr>
        <w:t>projekta</w:t>
      </w:r>
      <w:r w:rsidRPr="00206F20">
        <w:rPr>
          <w:rFonts w:ascii="Arial Narrow" w:hAnsi="Arial Narrow"/>
        </w:rPr>
        <w:t>/programa. Budite precizni i navedite dovoljno detalja koji će omogućiti jasnoću prijedloga.</w:t>
      </w:r>
    </w:p>
    <w:p w14:paraId="21E3932C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3291B0AA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1A332DA5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386ADC26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9842F4">
        <w:rPr>
          <w:rFonts w:ascii="Arial Narrow" w:eastAsia="Arial Unicode MS" w:hAnsi="Arial Narrow" w:cs="Arial"/>
          <w:b/>
          <w:bCs/>
        </w:rPr>
        <w:t>Molimo da obrazac popunite korištenjem računala</w:t>
      </w:r>
      <w:r w:rsidR="008354E1">
        <w:rPr>
          <w:rFonts w:ascii="Arial Narrow" w:eastAsia="Arial Unicode MS" w:hAnsi="Arial Narrow" w:cs="Arial"/>
          <w:b/>
          <w:bCs/>
        </w:rPr>
        <w:t>.</w:t>
      </w:r>
    </w:p>
    <w:p w14:paraId="768C6309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02C04A2F" w14:textId="77777777" w:rsidR="005654CC" w:rsidRDefault="00074B02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br w:type="page"/>
      </w:r>
    </w:p>
    <w:p w14:paraId="25EA8E92" w14:textId="77777777" w:rsidR="009D2A37" w:rsidRPr="009842F4" w:rsidRDefault="0075086E" w:rsidP="003D4C05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lastRenderedPageBreak/>
        <w:t>Naziv projekta/programa:  _________________</w:t>
      </w:r>
      <w:r w:rsidR="003D4C05">
        <w:rPr>
          <w:rFonts w:ascii="Arial Narrow" w:eastAsia="Arial Unicode MS" w:hAnsi="Arial Narrow" w:cs="Arial"/>
          <w:b/>
          <w:bCs/>
        </w:rPr>
        <w:t>___</w:t>
      </w:r>
      <w:r>
        <w:rPr>
          <w:rFonts w:ascii="Arial Narrow" w:eastAsia="Arial Unicode MS" w:hAnsi="Arial Narrow" w:cs="Arial"/>
          <w:b/>
          <w:bCs/>
        </w:rPr>
        <w:t>_____________________________________________</w:t>
      </w:r>
    </w:p>
    <w:p w14:paraId="326C31F0" w14:textId="77777777" w:rsidR="005654CC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Naziv prijavitelja projekta/programa:  ________________________________________________________</w:t>
      </w:r>
    </w:p>
    <w:p w14:paraId="7BC485D2" w14:textId="77777777"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78"/>
        <w:gridCol w:w="212"/>
        <w:gridCol w:w="549"/>
        <w:gridCol w:w="562"/>
        <w:gridCol w:w="179"/>
        <w:gridCol w:w="12"/>
        <w:gridCol w:w="26"/>
        <w:gridCol w:w="726"/>
        <w:gridCol w:w="347"/>
        <w:gridCol w:w="41"/>
        <w:gridCol w:w="276"/>
        <w:gridCol w:w="71"/>
        <w:gridCol w:w="109"/>
        <w:gridCol w:w="166"/>
        <w:gridCol w:w="268"/>
        <w:gridCol w:w="21"/>
        <w:gridCol w:w="25"/>
        <w:gridCol w:w="6"/>
        <w:gridCol w:w="284"/>
        <w:gridCol w:w="240"/>
        <w:gridCol w:w="131"/>
        <w:gridCol w:w="165"/>
        <w:gridCol w:w="268"/>
        <w:gridCol w:w="271"/>
        <w:gridCol w:w="318"/>
        <w:gridCol w:w="24"/>
        <w:gridCol w:w="9"/>
        <w:gridCol w:w="287"/>
        <w:gridCol w:w="87"/>
        <w:gridCol w:w="25"/>
        <w:gridCol w:w="15"/>
        <w:gridCol w:w="179"/>
        <w:gridCol w:w="674"/>
        <w:gridCol w:w="152"/>
        <w:gridCol w:w="60"/>
        <w:gridCol w:w="30"/>
        <w:gridCol w:w="1690"/>
      </w:tblGrid>
      <w:tr w:rsidR="00092880" w:rsidRPr="009842F4" w14:paraId="46F8781D" w14:textId="77777777" w:rsidTr="00995214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3D4ECDFD" w14:textId="77777777"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34130C4" w14:textId="77777777" w:rsidR="00092880" w:rsidRPr="00AE5AF7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PROJEKTA/PROGRAMA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14:paraId="6B818C6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524D11E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0774AE9" w14:textId="77777777" w:rsidR="00092880" w:rsidRPr="003113A9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ORGANIZACIJI – PRIJAVITELJU PROJEKTA/PROGRAMA I PARTNERIMA</w:t>
            </w:r>
          </w:p>
        </w:tc>
      </w:tr>
      <w:tr w:rsidR="00092880" w:rsidRPr="009842F4" w14:paraId="16912D4E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F461B9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155DE6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3153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2C0A3713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83D2C4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E39835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08E2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322A0AF3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EFA3A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A65152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965D0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F3C4F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8D70600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</w:p>
        </w:tc>
        <w:tc>
          <w:tcPr>
            <w:tcW w:w="38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E0D89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D98F7F0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F2DF60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D702A3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0264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070796B0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6C87F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EA9813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E534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15D84D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42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BBEE36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1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7E84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088B0575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2C80B4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B525E0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DBD7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7D02F3F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5D10F3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5602401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1F92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0B527FEC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B17B2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BCF276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2804F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1E7C9A51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7024990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DCD086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589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94C30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1DFD43D0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38D6D7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896BF88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342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EC4E8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6514E5E6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DC49ECA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0C9D5A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06C82605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1F4C4B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3BEA8E6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(naziv registracijskog tijela)</w:t>
            </w:r>
          </w:p>
        </w:tc>
        <w:tc>
          <w:tcPr>
            <w:tcW w:w="589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23641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2A5C5064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674F74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15FF379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5892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C5D19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25A15807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84CAA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B5FE0C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E35C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EE56D27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9BAC46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D0CB42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7F9C1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8F19567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2995DBE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0ADFD10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2541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2598A8B7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6FD8B74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7DB9E5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6F24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07A75FA1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8D4D0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3D193A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A8D31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7269B395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0C5A43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3EF8DB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781C62FE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3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EAF58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48964725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C1B5BA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0971D1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0448B0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građana</w:t>
            </w:r>
          </w:p>
        </w:tc>
        <w:tc>
          <w:tcPr>
            <w:tcW w:w="1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716F6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F58BFC4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pravnih osoba</w:t>
            </w:r>
          </w:p>
        </w:tc>
        <w:tc>
          <w:tcPr>
            <w:tcW w:w="2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1D1B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604F7791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8343A19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6A59AE4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Udio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organizaciji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3CD14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7623D83C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AAE6D1" w14:textId="77777777" w:rsidR="00A60CD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65C468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C9384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2F94D61A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2B7938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6D64A43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sati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ostvarenih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BBBE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B71146C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BE671F8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2AF1EB8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2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233A5AC7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42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B94748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2EF05778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866E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1A91048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293EE9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55F5C04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2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4659EA88" w14:textId="77777777"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42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873E86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976495D" w14:textId="77777777"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92E7B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705B668C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E26DB4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2975A2C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Ukupno ostvareni prihod organizacije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B2445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14:paraId="49DE5F1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79EFE2" w14:textId="77777777"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9F4A803" w14:textId="77777777" w:rsidR="00DE4F46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toga ostvareno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9842F4" w14:paraId="4D38B10E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2F3EE8B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31332E0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donacija </w:t>
            </w: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državnog proračuna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36FE6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0D055585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ED5283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58318B3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74BD8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60089208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AE7DB3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1190BB6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338D9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2B3541AF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3D71566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D5CB163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DF9CE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79FFD388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2594FE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DD19382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4EE1E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2E42B3DC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662F221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f)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CEFC137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44408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14:paraId="2BAFD02A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FAC74D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2BCC0A5" w14:textId="77777777" w:rsidR="00E33E2A" w:rsidRPr="00A360B8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75474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14:paraId="20F00F86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D1B600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23FD035" w14:textId="77777777" w:rsidR="00E33E2A" w:rsidRPr="009842F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32931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14:paraId="2E42DA89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4904F89" w14:textId="77777777" w:rsidR="00DE4F46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F481C07" w14:textId="77777777" w:rsidR="00DE4F46" w:rsidRPr="00A360B8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plaće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8098B" w14:textId="77777777"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68AE1AC5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C686B8" w14:textId="77777777"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C2B2F97" w14:textId="77777777" w:rsidR="00CE3EB2" w:rsidRPr="009842F4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naknade drugog dohotka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D792A" w14:textId="77777777" w:rsidR="00CE3EB2" w:rsidRPr="009842F4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241181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45E196" w14:textId="77777777"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5EC3884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CE3EB2" w:rsidRPr="009842F4" w14:paraId="6894CB80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644FE2D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FD7A817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8467C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AD8CB6A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F4FE024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6569B79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znajmljeni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734FD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01C3F618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0084DD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0F5E694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rostor općine/grada/županije/RH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BA2DE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1FC40451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C4A938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49CB384" w14:textId="77777777"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ukupno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</w:t>
            </w:r>
            <w:r w:rsidRPr="008F1AD3">
              <w:rPr>
                <w:rFonts w:ascii="Arial Narrow" w:eastAsia="Arial Unicode MS" w:hAnsi="Arial Narrow" w:cs="Arial"/>
                <w:sz w:val="22"/>
                <w:szCs w:val="22"/>
              </w:rPr>
              <w:t>godini koja prethodi godini raspisivanja poziva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FCE8F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80EDD27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E64C07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6FF6FA6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partnerstva u koja je organizacija uključena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provedbi projekata/programa u trenutku prijave na ovaj natječaj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B1B9B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F5B7FAD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4704D3" w14:textId="77777777"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32.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890DC76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Izrađujete 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godišnji izvještaj o radu?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2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08664B20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5CBD33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BD33EAC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0A9A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5579B076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43DDF7F" w14:textId="77777777"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4B3E833" w14:textId="77777777"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“d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a”, kome ga dostavljate i na koji način ga predstavljate javnosti?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FB6EE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4C12EB30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737D34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19701AB" w14:textId="77777777"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Provodite li neki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sustav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kvalitete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za neprofitne organizacije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  <w:tc>
          <w:tcPr>
            <w:tcW w:w="12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927C56D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CDCB4D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22FD279C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54EF5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5E147897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D576A5" w14:textId="77777777" w:rsidR="00B1713C" w:rsidRPr="009842F4" w:rsidRDefault="00A7306B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4354220" w14:textId="77777777"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"d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a", koji sustav i od kada?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6A994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624A259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263334A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2B37014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Prepoznatljivost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prijavitelja (i partnera 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kroz financirane projekte/programe 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sz w:val="22"/>
                <w:szCs w:val="22"/>
              </w:rPr>
              <w:t>Natječaja.</w:t>
            </w:r>
          </w:p>
          <w:p w14:paraId="78DF9311" w14:textId="77777777" w:rsidR="00B1713C" w:rsidRDefault="00B1713C" w:rsidP="00A7306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(molimo navedite nazive projekata/programa i tijela državne uprave, odnosno jedinica lokalne i područne (regionalne) samouprave koji su vam odobrili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bespovratne potpore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u </w:t>
            </w:r>
            <w:r w:rsidRPr="00F16CDC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Natječaja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14:paraId="3419F148" w14:textId="77777777" w:rsidR="00362713" w:rsidRPr="009842F4" w:rsidRDefault="00362713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18C4C9C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918BF7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35.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7B368B5" w14:textId="77777777" w:rsidR="00B1713C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te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 xml:space="preserve"> podatke o  partnerskoj organizaciji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ukoliko se projekt/program prijavljuje u partnerstvu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(ukoliko je potrebno dodajte nove retke)</w:t>
            </w:r>
          </w:p>
        </w:tc>
      </w:tr>
      <w:tr w:rsidR="00B1713C" w:rsidRPr="009842F4" w14:paraId="2109E9A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7D07CB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67A0DB4C" w14:textId="77777777"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947E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8B59B5" w:rsidRPr="009842F4" w14:paraId="337E977E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4563704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A894B86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589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340EE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83675E8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A869CFC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9412BB7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(ulica i broj)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DFDA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6F2C459E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55F23C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83AE767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Grad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C1AC8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C1A5BCF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077ABDF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A094C06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65CFE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C5A376B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40DE60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5A00256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 i dužnost koju obavlja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6193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1EC9D4D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0CD6B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3970CD1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6F0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7BB7B57C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D5B4CF8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2A49034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CC0A7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6C8CE4B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BA5FB0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5F5D6B3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A8337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5EEF38C9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9EC9B9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6AD73B4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CB4C2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45D4DF7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A626DB5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D1787CE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1B584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6787C2D8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84BB5F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114FFA8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0A933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0D2A273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E4AD6F2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824F321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02470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61836935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BAECD60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C09AD2C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55966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75E16F54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67F737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483AE1A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 organizacije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B1354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62F22D29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78E66B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D2C8F49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Ukupno ostvareni  prihod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>u godini koja prethodi godini raspisivanja poziva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19307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873724F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BB71E2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50CD74C" w14:textId="77777777" w:rsidR="008B59B5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C6389" w14:textId="77777777"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0226F9A0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F51DFC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98C2BDB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 u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godini koja prethodi godini raspisivanja poziva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B4C32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1B7F7B7D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433256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8EEE476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 djeluje u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(označiti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F5DD4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12E9F060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B12C6D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C02060D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 vlastitom prostoru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ED9E5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1311B91D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3B73F9C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8100802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 iznajmljenom prostoru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00161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5A2BEDB5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F73CF7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CEAA8C0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c) prostoru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općine/grada/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/RH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7923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F79F5E1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4B2938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8793BD5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94932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4BF47205" w14:textId="77777777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4DA9619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0BD235D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RNO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/ MBS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/ broj u Sudskom registru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257F0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2BF6E009" w14:textId="77777777" w:rsidTr="0099521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BC70FDE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EB8A0A0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/PROGRAMU</w:t>
            </w:r>
          </w:p>
        </w:tc>
      </w:tr>
      <w:tr w:rsidR="00384E30" w:rsidRPr="009842F4" w14:paraId="205A145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FD7ECE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FF66DE3" w14:textId="77777777" w:rsidR="00384E30" w:rsidRDefault="00384E30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  <w:p w14:paraId="5BE2A17D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7306B" w:rsidRPr="009842F4" w14:paraId="2979B610" w14:textId="77777777" w:rsidTr="0083071B">
        <w:trPr>
          <w:trHeight w:val="89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B6F4D" w14:textId="77777777" w:rsidR="008354E1" w:rsidRPr="009842F4" w:rsidRDefault="008354E1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08D52BA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4A5C87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8CC8347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Tijelo udruge koje je usvojilo projekt/program i datum usvajanja projekta/programa</w:t>
            </w:r>
          </w:p>
        </w:tc>
      </w:tr>
      <w:tr w:rsidR="00384E30" w:rsidRPr="009842F4" w14:paraId="62AC5680" w14:textId="77777777" w:rsidTr="00384E30">
        <w:trPr>
          <w:trHeight w:val="89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7D4D1" w14:textId="77777777" w:rsidR="008354E1" w:rsidRPr="009842F4" w:rsidRDefault="008354E1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0085434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7F6104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9B99B3D" w14:textId="77777777" w:rsidR="00384E30" w:rsidRPr="009842F4" w:rsidRDefault="00384E30" w:rsidP="00FC1CF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Sažetak projekta/programa (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 xml:space="preserve">ukratko predstavite osnovne informacije o 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u/programu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najviše 30 riječi)</w:t>
            </w:r>
          </w:p>
        </w:tc>
      </w:tr>
      <w:tr w:rsidR="00384E30" w:rsidRPr="009842F4" w14:paraId="1B953C17" w14:textId="77777777" w:rsidTr="00384E30">
        <w:trPr>
          <w:trHeight w:val="89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21B7D" w14:textId="77777777" w:rsidR="008354E1" w:rsidRPr="009842F4" w:rsidRDefault="008354E1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6E9AC26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2F0DBE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32F09E0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Predviđen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trajanje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 u mjesecima:</w:t>
            </w:r>
          </w:p>
        </w:tc>
      </w:tr>
      <w:tr w:rsidR="00384E30" w:rsidRPr="009842F4" w14:paraId="1A46C64F" w14:textId="77777777" w:rsidTr="00384E30">
        <w:trPr>
          <w:trHeight w:val="89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18060" w14:textId="77777777" w:rsidR="008354E1" w:rsidRPr="009842F4" w:rsidRDefault="008354E1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61FAFD2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32799A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36FC590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područje društvenog djelovanja i javnu politiku na koju se odnosi projekt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</w:tr>
      <w:tr w:rsidR="00384E30" w:rsidRPr="009842F4" w14:paraId="11F28273" w14:textId="77777777" w:rsidTr="00384E30">
        <w:trPr>
          <w:trHeight w:val="89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DB054" w14:textId="77777777" w:rsidR="008354E1" w:rsidRPr="009842F4" w:rsidRDefault="008354E1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7360956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833A0A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565752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Zemljopisno 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(označite i/ili dopišite</w:t>
            </w:r>
            <w:r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 xml:space="preserve"> po potrebi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)</w:t>
            </w:r>
          </w:p>
        </w:tc>
      </w:tr>
      <w:tr w:rsidR="00384E30" w:rsidRPr="009842F4" w14:paraId="3E14023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50FF4A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5E966B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0BD6D39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cijele Republike Hrvatske</w:t>
            </w:r>
          </w:p>
        </w:tc>
      </w:tr>
      <w:tr w:rsidR="00384E30" w:rsidRPr="009842F4" w14:paraId="0C1DCB0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A4ED84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38A104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185FBE9" w14:textId="77777777" w:rsidR="00384E30" w:rsidRPr="009842F4" w:rsidRDefault="00384E30" w:rsidP="00384E30">
            <w:pPr>
              <w:snapToGri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županije (upišite jednu ili više županija u kojima se provodi projekt/program)</w:t>
            </w:r>
          </w:p>
        </w:tc>
      </w:tr>
      <w:tr w:rsidR="00384E30" w:rsidRPr="009842F4" w14:paraId="03357DC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E02738E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17F3C6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EFEBCB" w14:textId="77777777"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jedne ili više jedinice lokalne samouprave (općina/grad)</w:t>
            </w:r>
          </w:p>
        </w:tc>
      </w:tr>
      <w:tr w:rsidR="00774104" w:rsidRPr="009842F4" w14:paraId="5C16B65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26E328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4668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CE5414A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67080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1E7AD78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E5D16C4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7.1.</w:t>
            </w:r>
          </w:p>
        </w:tc>
        <w:tc>
          <w:tcPr>
            <w:tcW w:w="4668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43F5923" w14:textId="77777777" w:rsidR="00774104" w:rsidRPr="009842F4" w:rsidRDefault="00774104" w:rsidP="0036271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{davatelja financijskih sredstava}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(do </w:t>
            </w:r>
            <w:r w:rsidR="0036271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100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% ukupne </w:t>
            </w:r>
            <w:r w:rsidRPr="0013563B">
              <w:rPr>
                <w:rFonts w:ascii="Arial Narrow" w:eastAsia="Arial Unicode MS" w:hAnsi="Arial Narrow" w:cs="Arial"/>
                <w:sz w:val="16"/>
                <w:szCs w:val="16"/>
              </w:rPr>
              <w:t>vrijednosti projekta/programa)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B57FA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221D646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AA46DA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7.2.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6D14FA" w14:textId="77777777" w:rsidR="00384E30" w:rsidRDefault="00384E30" w:rsidP="00384E30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za provedbu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ručne (regionalne) samouprave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, iz fondova Europske unije ili od drugih donatora za provedbu ovog projekta (navesti ukupne iznose za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prijavitelje i partnere ako ih imaju i dodati potrebne retke u obrascu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14:paraId="27CA975C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1522D78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CA1EEA1" w14:textId="77777777" w:rsidR="00774104" w:rsidRDefault="008354E1" w:rsidP="008354E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         </w:t>
            </w: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B4C7233" w14:textId="77777777" w:rsidR="00774104" w:rsidRPr="009842F4" w:rsidRDefault="00774104" w:rsidP="008354E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C5F4F4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B531A19" w14:textId="77777777" w:rsidR="00774104" w:rsidRPr="009842F4" w:rsidRDefault="00774104" w:rsidP="008354E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CE24F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1067338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B22B6E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39044F" w14:textId="77777777"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14:paraId="662A856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307A03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8C5B93A" w14:textId="77777777"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5FD4BD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B713B6F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21D4A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52A1536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4CEBB5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9FB3B13" w14:textId="77777777"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1603D9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59E5B4D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146AD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480BA01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09A0AA" w14:textId="77777777" w:rsidR="00774104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665521B" w14:textId="77777777" w:rsidR="0077410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način na koji ste utvrdili postojanje probl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ema i došli do procjene potreba koje namjeravate riješiti ovim projektom, a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na temelju koje ste pripremili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prijedlog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a/programa?</w:t>
            </w:r>
          </w:p>
        </w:tc>
      </w:tr>
      <w:tr w:rsidR="00BC1C1A" w:rsidRPr="009842F4" w14:paraId="3952FAF4" w14:textId="77777777" w:rsidTr="0083071B">
        <w:trPr>
          <w:trHeight w:val="89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85FE1" w14:textId="77777777" w:rsidR="008354E1" w:rsidRDefault="008354E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5CA0E95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722FAB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A9B8DF0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42F93F0A" w14:textId="77777777" w:rsidTr="0083071B">
        <w:trPr>
          <w:trHeight w:val="89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5389A" w14:textId="77777777" w:rsidR="008354E1" w:rsidRDefault="008354E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2B676E5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EF44D54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D478288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Opišite očekivani utjecaj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 – na koji će način projekt utjecati na ciljanu skupinu i krajnje korisnike u dugoročnom razdoblju.</w:t>
            </w:r>
          </w:p>
        </w:tc>
      </w:tr>
      <w:tr w:rsidR="00BC1C1A" w:rsidRPr="009842F4" w14:paraId="5F521065" w14:textId="77777777" w:rsidTr="0083071B">
        <w:trPr>
          <w:trHeight w:val="89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14F75" w14:textId="77777777" w:rsidR="008354E1" w:rsidRPr="00E027D8" w:rsidRDefault="008354E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314FB8F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4BEB2D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D89FA2E" w14:textId="77777777"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mjerljive rezultate koje očekujete po završetku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provođenja vašeg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137ED765" w14:textId="77777777" w:rsidTr="0083071B">
        <w:trPr>
          <w:trHeight w:val="89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69D56" w14:textId="77777777" w:rsidR="008354E1" w:rsidRPr="009842F4" w:rsidRDefault="008354E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B92E0D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19E76E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D0211A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040B1">
              <w:rPr>
                <w:rFonts w:ascii="Arial Narrow" w:eastAsia="Arial Unicode MS" w:hAnsi="Arial Narrow" w:cs="Arial"/>
                <w:sz w:val="22"/>
                <w:szCs w:val="22"/>
              </w:rPr>
              <w:t xml:space="preserve">Objasnite na koji način i kojim sadržajima predloženi projekt/program doprinosi ostvarenju općeg i posebnih ciljeva utvrđenih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pozivom ili natječajem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4EC001C7" w14:textId="77777777" w:rsidTr="0083071B">
        <w:trPr>
          <w:trHeight w:val="89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8CF28" w14:textId="77777777" w:rsidR="008354E1" w:rsidRPr="009842F4" w:rsidRDefault="008354E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15F4928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111DBD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ab/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6AEAB76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 xml:space="preserve">Detaljan opis projekta/programa 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najviše 2000 znakova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14:paraId="73F0CBED" w14:textId="77777777" w:rsidTr="0083071B">
        <w:trPr>
          <w:trHeight w:val="89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52106" w14:textId="77777777" w:rsidR="008354E1" w:rsidRPr="007606F3" w:rsidRDefault="008354E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45010CF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7CC40C0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1DCF71D" w14:textId="77777777" w:rsidR="00BC1C1A" w:rsidRPr="007606F3" w:rsidRDefault="00BC1C1A" w:rsidP="004200E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Tko su ciljane skupine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(skupine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koju projektne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/programske 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>aktivnosti izravno utječu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obuhvaćene projektom, njihov broj i struktura (npr. po dobi, spolu i sl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)? Na koji su način obuhvaćeni projektom?</w:t>
            </w:r>
            <w: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4200E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14:paraId="75843AFA" w14:textId="77777777" w:rsidTr="0083071B">
        <w:trPr>
          <w:trHeight w:val="89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C570C" w14:textId="77777777" w:rsidR="008354E1" w:rsidRPr="00BC1C1A" w:rsidRDefault="008354E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040038B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D77DEE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071012" w14:textId="77777777"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Tko su krajnji korisnici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ojedinci, skupine, organizacije koje nisu izravno uključene u provedbu projekta, već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on na njih ima posredan utjecaj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 xml:space="preserve">? Na koji način će projekt na njih utjecati? </w:t>
            </w:r>
            <w:r w:rsidRPr="004C277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detaljan opis)</w:t>
            </w:r>
          </w:p>
        </w:tc>
      </w:tr>
      <w:tr w:rsidR="00BC1C1A" w:rsidRPr="009842F4" w14:paraId="04C2CE15" w14:textId="77777777" w:rsidTr="0083071B">
        <w:trPr>
          <w:trHeight w:val="89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8479" w14:textId="77777777" w:rsidR="008354E1" w:rsidRPr="0005072D" w:rsidRDefault="008354E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22524F5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68B0FA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5A4D40" w14:textId="77777777"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2A6024F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BA9432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2D428F7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67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0346DA9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Nositelj</w:t>
            </w: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65FD5D3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Metode provedbe aktivnosti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59AA292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Vremensko razdoblje</w:t>
            </w: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85B873E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Očekivani rezultati</w:t>
            </w:r>
          </w:p>
        </w:tc>
      </w:tr>
      <w:tr w:rsidR="00BC1C1A" w:rsidRPr="009842F4" w14:paraId="546EDEB9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76466F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78E717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46443B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B47456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DFC61C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FE2DB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19A328C9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634004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69BA701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62AB20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4BDBB1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37F2D1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AE36A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6709A80C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60613E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7F402B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CD97C1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1436A55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530098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A862A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092176D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80D20C" w14:textId="77777777" w:rsidR="00BC1C1A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1071E49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te koji je najzastupljeniji tip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aktivnosti koji se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14:paraId="6DE25094" w14:textId="77777777" w:rsidTr="0083071B">
        <w:trPr>
          <w:trHeight w:val="89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7EE6A" w14:textId="77777777" w:rsidR="008354E1" w:rsidRPr="00D51A16" w:rsidRDefault="008354E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470EB" w:rsidRPr="009842F4" w14:paraId="08345E1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3A2DDC" w14:textId="77777777" w:rsidR="00F470EB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8FE2092" w14:textId="77777777" w:rsidR="00F470EB" w:rsidRPr="00D51A16" w:rsidRDefault="00F470E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koji se dodatni tip aktivnosti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14:paraId="26BACDD6" w14:textId="77777777" w:rsidTr="0083071B">
        <w:trPr>
          <w:trHeight w:val="89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AD5D9" w14:textId="77777777" w:rsidR="008354E1" w:rsidRPr="00D51A16" w:rsidRDefault="008354E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77AC904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77742B6" w14:textId="77777777" w:rsidR="00706D98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5473441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Akcijski plan </w:t>
            </w:r>
            <w:r w:rsidR="00EA4E42">
              <w:rPr>
                <w:rFonts w:ascii="Arial Narrow" w:eastAsia="Arial Unicode MS" w:hAnsi="Arial Narrow" w:cs="Arial"/>
                <w:sz w:val="22"/>
                <w:szCs w:val="22"/>
              </w:rPr>
              <w:t xml:space="preserve">– navedite ime aktivnosti i označite kada će se ona provoditi te tko je odgovoran za njezinu provedbu (organizacija prijavitelj, ili partner)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.</w:t>
            </w:r>
          </w:p>
        </w:tc>
      </w:tr>
      <w:tr w:rsidR="00706D98" w:rsidRPr="009842F4" w14:paraId="43691C8E" w14:textId="77777777" w:rsidTr="0083071B">
        <w:trPr>
          <w:trHeight w:val="89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7FED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Prvo polugodište provedbe projekta</w:t>
            </w:r>
          </w:p>
        </w:tc>
      </w:tr>
      <w:tr w:rsidR="00706D98" w:rsidRPr="009842F4" w14:paraId="11EA635D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795D3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FAA4F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E98176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BC6018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34E28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5E3D42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04F887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633B11E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</w:p>
        </w:tc>
        <w:tc>
          <w:tcPr>
            <w:tcW w:w="323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ED55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14:paraId="2B42254C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F29F9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E0E4D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B780B8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9D1D54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1F0EF9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24876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6AD3C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4A777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50C3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641502A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9D989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FF2E93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E9A418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4900B7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AD37B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3F02AE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56A49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F493A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1A8B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47EC67FF" w14:textId="77777777" w:rsidTr="0083071B">
        <w:trPr>
          <w:trHeight w:val="89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2837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Drugo polugodište provedbe projekta</w:t>
            </w:r>
          </w:p>
        </w:tc>
      </w:tr>
      <w:tr w:rsidR="00706D98" w:rsidRPr="009842F4" w14:paraId="05CAF6BC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5E8D4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D600137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1B7BF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46E81D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775B1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EF2ABE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47B8AE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84B638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</w:p>
        </w:tc>
        <w:tc>
          <w:tcPr>
            <w:tcW w:w="323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F2F0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14:paraId="01C3D556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6834C8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6BDB61E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00987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CE5883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CA752F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A259A6E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FA22E3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D5214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393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45902198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DBF12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0BE2AE7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A8094F8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1DFB8A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EBB87E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B5898FA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0F1B1A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338E67A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EA08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68F43A05" w14:textId="77777777" w:rsidTr="0083071B">
        <w:trPr>
          <w:trHeight w:val="89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5AEE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xy polugodište provedbe projekta</w:t>
            </w:r>
          </w:p>
        </w:tc>
      </w:tr>
      <w:tr w:rsidR="00706D98" w:rsidRPr="009842F4" w14:paraId="7D53FDFA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C62CB0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14878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F9FAC0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97FACA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07CD43A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E67B6E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819F3F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B03B3E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D996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4B4527" w:rsidRPr="009842F4" w14:paraId="44B9FD16" w14:textId="77777777" w:rsidTr="00995214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A436B0A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6E24FE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8DED41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AD3AD4F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AC693F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4E5C8C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3412559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42B3E7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C8652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14733B3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2F143A" w14:textId="77777777" w:rsidR="00706D98" w:rsidRDefault="0072735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20.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F27C9BD" w14:textId="77777777" w:rsidR="00706D98" w:rsidRDefault="0072735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9842F4" w14:paraId="78F7962A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3B47C5D" w14:textId="77777777"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E13B029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Voditeljica / voditelj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e i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lastRenderedPageBreak/>
              <w:t xml:space="preserve">prezime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priložite životopis na propisanom obrascu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ukoliko životopis kao prilog obvezan sukladno Uputama za prijavitelje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9ED76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50A6" w:rsidRPr="009842F4" w14:paraId="10ED97CC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48C257" w14:textId="77777777" w:rsidR="00DE50A6" w:rsidRDefault="00225611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B5471D2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Izvoditelji/ce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F8CE8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7DD0F154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E515CD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21.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081FECA" w14:textId="77777777"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volontera koji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(navedite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broj volontera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broj predviđenih volonterskih sati u projektu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85064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113F48AD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3C71E06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8D7A56C" w14:textId="77777777"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Opis aktivnosti koje će volonteri provoditi u provedbi projekta (za svaku kategoriju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 vrstu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volontersk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og rada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1E086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33B94D80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3D3E013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23.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24820D4" w14:textId="77777777" w:rsidR="008115ED" w:rsidRPr="00E027D8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osoba koje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05072D">
              <w:rPr>
                <w:rFonts w:ascii="Arial Narrow" w:eastAsia="Arial Unicode MS" w:hAnsi="Arial Narrow" w:cs="Arial"/>
                <w:sz w:val="16"/>
                <w:szCs w:val="16"/>
              </w:rPr>
              <w:t>navesti za sve organizacije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03C63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2C0A59D7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6DEEF6E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1943730" w14:textId="77777777" w:rsidR="008115ED" w:rsidRPr="008115ED" w:rsidRDefault="008115ED" w:rsidP="00384E3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Vanjski/e stručni/e suradnici/ce koji/e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(upisati ime, prezime i područje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stručnog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djelovanja)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5F94F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25CF0220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25569D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25.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7787FC7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Kratak opis iskustava, postignuća i sposobnosti organizacije - prijavitelja da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samostalno ili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 suradnji s partnerskim </w:t>
            </w:r>
          </w:p>
          <w:p w14:paraId="74CADEB7" w14:textId="77777777" w:rsidR="008115ED" w:rsidRDefault="008115ED" w:rsidP="006B1C30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organizacijama </w:t>
            </w:r>
            <w:r w:rsidR="006B1C30">
              <w:rPr>
                <w:rFonts w:ascii="Arial Narrow" w:eastAsia="Arial Unicode MS" w:hAnsi="Arial Narrow" w:cs="Arial"/>
                <w:sz w:val="22"/>
                <w:szCs w:val="22"/>
              </w:rPr>
              <w:t xml:space="preserve">(ako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provede predloženi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rijašnje i sadašnje aktivnosti/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projekte/programe koje organizacija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 i partneri provode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koji utjecaj u području relevantnom za ovaj natječaj imaju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 prijavitelja i partnera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s kim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prijavitelja i partnera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surađuj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orirao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).</w:t>
            </w:r>
          </w:p>
        </w:tc>
      </w:tr>
      <w:tr w:rsidR="008115ED" w:rsidRPr="009842F4" w14:paraId="0F02C12F" w14:textId="77777777" w:rsidTr="0083071B">
        <w:trPr>
          <w:trHeight w:val="108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151FB" w14:textId="77777777" w:rsidR="008354E1" w:rsidRPr="009842F4" w:rsidRDefault="008354E1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1EB4B16F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7B9E7FC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26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205AC6D" w14:textId="77777777"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 slučaju potvrdnog odgovora, odgovoriti na pitanja 25. – 26.)</w:t>
            </w:r>
          </w:p>
        </w:tc>
      </w:tr>
      <w:tr w:rsidR="008115ED" w:rsidRPr="009842F4" w14:paraId="3E6ED28A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07AF04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2D1EF10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ACD2503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1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B11A2A8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585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9D436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08A07066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8FD771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548E5AF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Kako i zašto je došlo do povezivanja partnerskih organizacija koje prijavljuju ovaj zajednički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8115ED" w:rsidRPr="009842F4" w14:paraId="66BD13A9" w14:textId="77777777" w:rsidTr="0083071B">
        <w:trPr>
          <w:trHeight w:val="108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4BC6B" w14:textId="77777777" w:rsidR="008354E1" w:rsidRDefault="008354E1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05C23BF6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EA81C79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259453F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ulogu/doprinos partnerske organizacije u provedbi projekta/programa.</w:t>
            </w:r>
          </w:p>
        </w:tc>
      </w:tr>
      <w:tr w:rsidR="00C9700B" w:rsidRPr="009842F4" w14:paraId="464D8246" w14:textId="77777777" w:rsidTr="0083071B">
        <w:trPr>
          <w:trHeight w:val="108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2F715" w14:textId="77777777"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9700B" w:rsidRPr="009842F4" w14:paraId="16B4A7DF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68B8043" w14:textId="77777777" w:rsidR="00C9700B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</w:t>
            </w:r>
            <w:r w:rsidR="00C9700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0C45318" w14:textId="77777777"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Kako ćete osigurati prijenos specifičnih znanja i vještina među partnerskim organizacijama u projektu/programu?</w:t>
            </w:r>
          </w:p>
        </w:tc>
      </w:tr>
      <w:tr w:rsidR="000639FA" w:rsidRPr="009842F4" w14:paraId="2239B245" w14:textId="77777777" w:rsidTr="0083071B">
        <w:trPr>
          <w:trHeight w:val="108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8DBEC" w14:textId="77777777" w:rsidR="008354E1" w:rsidRPr="001B4E88" w:rsidRDefault="008354E1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14:paraId="35D10D86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A78CA20" w14:textId="77777777"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6EEE4ED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>Na koji način planirate u provedbu projekta/programa uključiti predlagatelje/donositelje/provoditelje javnih politika (na lokalnoj, regionalnoj</w:t>
            </w:r>
            <w:r w:rsidR="002418C5">
              <w:rPr>
                <w:rFonts w:ascii="Arial Narrow" w:eastAsia="Arial Unicode MS" w:hAnsi="Arial Narrow" w:cs="Arial"/>
                <w:sz w:val="22"/>
                <w:szCs w:val="22"/>
              </w:rPr>
              <w:t>, nacionalnoj</w:t>
            </w: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 xml:space="preserve"> ili europskoj razini) na koje se odnosi projekt/program?</w:t>
            </w:r>
          </w:p>
        </w:tc>
      </w:tr>
      <w:tr w:rsidR="000639FA" w:rsidRPr="009842F4" w14:paraId="2155EB74" w14:textId="77777777" w:rsidTr="0083071B">
        <w:trPr>
          <w:trHeight w:val="108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094B7" w14:textId="77777777" w:rsidR="008354E1" w:rsidRPr="001B4E88" w:rsidRDefault="008354E1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14:paraId="3FB06BBD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3672BD" w14:textId="77777777"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BDCC64D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Opišite na koji način planirate uključiti građane i građanke u aktivnosti projekta/programa te informirati širu javnost o tijeku provedbe i rezultatima projekta/programa.</w:t>
            </w:r>
          </w:p>
        </w:tc>
      </w:tr>
      <w:tr w:rsidR="000639FA" w:rsidRPr="009842F4" w14:paraId="2906775C" w14:textId="77777777" w:rsidTr="0083071B">
        <w:trPr>
          <w:trHeight w:val="108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1FD7C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14:paraId="03894A3D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81DBAE4" w14:textId="77777777"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797BF0E" w14:textId="77777777"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4B4527" w:rsidRPr="001B4E88" w14:paraId="1ED3319A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4F1CAF2" w14:textId="77777777" w:rsidR="004B4527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037604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njegov utjecaj na ispunjavanje ciljeva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ili natječaja.</w:t>
            </w:r>
          </w:p>
        </w:tc>
      </w:tr>
      <w:tr w:rsidR="004B4527" w:rsidRPr="001B4E88" w14:paraId="745FC802" w14:textId="77777777" w:rsidTr="00995214">
        <w:trPr>
          <w:trHeight w:val="108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292A0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14:paraId="41B59DE2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1988E44C" w14:textId="77777777"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3AAFCEB" w14:textId="77777777"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4B4527" w:rsidRPr="001B4E88" w14:paraId="3ABC4FA1" w14:textId="77777777" w:rsidTr="004B452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76D11F" w14:textId="77777777" w:rsidR="004B4527" w:rsidRPr="002418C5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C41934A" w14:textId="77777777" w:rsidR="004B4527" w:rsidRPr="004B4527" w:rsidRDefault="004B4527" w:rsidP="00624649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nakon isteka financijske podrške ugovornog tijela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>financijsku, institucionalnu, na razini razvijanja javnih politika i okolišnu održivost projektnih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/programskih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aktivnosti nakon završetka projekta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4B4527" w:rsidRPr="001B4E88" w14:paraId="0ACB55F1" w14:textId="77777777" w:rsidTr="00995214">
        <w:trPr>
          <w:trHeight w:val="108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7B3D8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35ACA451" w14:textId="77777777"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D23DF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3B287FE2" w14:textId="77777777" w:rsidR="00EF4889" w:rsidRDefault="00EF4889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1BBECD62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01D9D8A2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1D5882E4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67A2159B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5023D5AA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09C8CC5A" w14:textId="77777777"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4AA9BE65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45A41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A176D57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FCA9B03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039E6BB0" w14:textId="77777777" w:rsidTr="001D71FE">
        <w:tc>
          <w:tcPr>
            <w:tcW w:w="3415" w:type="dxa"/>
            <w:shd w:val="clear" w:color="auto" w:fill="auto"/>
            <w:vAlign w:val="center"/>
          </w:tcPr>
          <w:p w14:paraId="6CFA0FB7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039D651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55DFBE90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6F95FC73" w14:textId="77777777"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6802CCD9" w14:textId="77777777"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5CC63E99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99173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28CDC2D8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8B898AE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4B5FAA23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3C5C694C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04049CC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7D5BF1FE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300EED23" w14:textId="77777777" w:rsidR="00E11A4A" w:rsidRPr="009842F4" w:rsidRDefault="00E11A4A">
      <w:pPr>
        <w:rPr>
          <w:rFonts w:ascii="Arial Narrow" w:hAnsi="Arial Narrow"/>
        </w:rPr>
      </w:pPr>
    </w:p>
    <w:p w14:paraId="47AC2B2F" w14:textId="77777777"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33019140" w14:textId="77777777"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5E2E22A8" w14:textId="77777777" w:rsidR="00E11A4A" w:rsidRPr="009842F4" w:rsidRDefault="00E11A4A">
      <w:pPr>
        <w:rPr>
          <w:rFonts w:ascii="Arial Narrow" w:hAnsi="Arial Narrow"/>
        </w:rPr>
      </w:pPr>
    </w:p>
    <w:p w14:paraId="2AF48224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14:paraId="01316344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 w14:paraId="182FA974" w14:textId="77777777">
        <w:tc>
          <w:tcPr>
            <w:tcW w:w="360" w:type="dxa"/>
            <w:shd w:val="clear" w:color="auto" w:fill="auto"/>
            <w:vAlign w:val="center"/>
          </w:tcPr>
          <w:p w14:paraId="5EB9E66B" w14:textId="77777777"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C971FD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7726B10D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633E21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4533BF3" w14:textId="29D1BB48" w:rsidR="00E11A4A" w:rsidRPr="009842F4" w:rsidRDefault="00E11A4A" w:rsidP="004A48C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  <w:r w:rsidR="00F223B9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="004A48CB">
              <w:rPr>
                <w:rFonts w:ascii="Arial Narrow" w:hAnsi="Arial Narrow" w:cs="Arial"/>
                <w:b/>
                <w:sz w:val="20"/>
                <w:szCs w:val="20"/>
              </w:rPr>
              <w:t>_</w:t>
            </w: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77848840" w14:textId="77777777"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3BC67" w14:textId="77777777" w:rsidR="000B54EA" w:rsidRDefault="000B54EA">
      <w:r>
        <w:separator/>
      </w:r>
    </w:p>
  </w:endnote>
  <w:endnote w:type="continuationSeparator" w:id="0">
    <w:p w14:paraId="63E94593" w14:textId="77777777" w:rsidR="000B54EA" w:rsidRDefault="000B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EE"/>
    <w:family w:val="modern"/>
    <w:pitch w:val="fixed"/>
    <w:sig w:usb0="E70026FF" w:usb1="D200F9FB" w:usb2="02000028" w:usb3="00000000" w:csb0="000001D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3E338" w14:textId="77777777" w:rsidR="00A5201C" w:rsidRDefault="001751E6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4F7D">
      <w:rPr>
        <w:noProof/>
      </w:rPr>
      <w:t>6</w:t>
    </w:r>
    <w:r>
      <w:rPr>
        <w:noProof/>
      </w:rPr>
      <w:fldChar w:fldCharType="end"/>
    </w:r>
  </w:p>
  <w:p w14:paraId="3300A96C" w14:textId="77777777"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B7E55" w14:textId="77777777" w:rsidR="00A5201C" w:rsidRDefault="00A5201C">
    <w:pPr>
      <w:pStyle w:val="Podnoje"/>
      <w:jc w:val="right"/>
    </w:pPr>
  </w:p>
  <w:p w14:paraId="57BA70B9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7DEAD" w14:textId="77777777" w:rsidR="000B54EA" w:rsidRDefault="000B54EA">
      <w:r>
        <w:separator/>
      </w:r>
    </w:p>
  </w:footnote>
  <w:footnote w:type="continuationSeparator" w:id="0">
    <w:p w14:paraId="7B6203F7" w14:textId="77777777" w:rsidR="000B54EA" w:rsidRDefault="000B5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99F7A" w14:textId="77777777" w:rsidR="00A5201C" w:rsidRDefault="00A5201C" w:rsidP="003163ED">
    <w:pPr>
      <w:pStyle w:val="Zaglavlje"/>
    </w:pPr>
  </w:p>
  <w:p w14:paraId="6D87E3BC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F72F12" w:rsidRPr="00206F20" w14:paraId="66AD4DAF" w14:textId="77777777" w:rsidTr="00DD793D">
      <w:trPr>
        <w:jc w:val="right"/>
      </w:trPr>
      <w:tc>
        <w:tcPr>
          <w:tcW w:w="1524" w:type="dxa"/>
          <w:shd w:val="clear" w:color="auto" w:fill="auto"/>
        </w:tcPr>
        <w:p w14:paraId="5F0890F1" w14:textId="77777777" w:rsidR="00F72F12" w:rsidRPr="00206F20" w:rsidRDefault="00DD793D" w:rsidP="00F72F12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="00B534D9" w:rsidRPr="00206F20">
            <w:rPr>
              <w:rFonts w:ascii="Arial Narrow" w:hAnsi="Arial Narrow"/>
              <w:b/>
              <w:snapToGrid w:val="0"/>
              <w:szCs w:val="20"/>
            </w:rPr>
            <w:t>B</w:t>
          </w:r>
          <w:r w:rsidR="00F72F12" w:rsidRPr="00206F20">
            <w:rPr>
              <w:rFonts w:ascii="Arial Narrow" w:hAnsi="Arial Narrow"/>
              <w:b/>
              <w:snapToGrid w:val="0"/>
              <w:szCs w:val="20"/>
            </w:rPr>
            <w:t>1</w:t>
          </w:r>
        </w:p>
      </w:tc>
    </w:tr>
  </w:tbl>
  <w:p w14:paraId="218A0E24" w14:textId="77777777" w:rsidR="00F72F12" w:rsidRDefault="00F72F12">
    <w:pPr>
      <w:pStyle w:val="Zaglavlje"/>
    </w:pPr>
  </w:p>
  <w:p w14:paraId="484D2D34" w14:textId="77777777"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67FB9"/>
    <w:rsid w:val="00070F0D"/>
    <w:rsid w:val="00074B02"/>
    <w:rsid w:val="00092880"/>
    <w:rsid w:val="00094843"/>
    <w:rsid w:val="000A4004"/>
    <w:rsid w:val="000B40D3"/>
    <w:rsid w:val="000B54EA"/>
    <w:rsid w:val="000D09F0"/>
    <w:rsid w:val="000D1374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1812"/>
    <w:rsid w:val="00117284"/>
    <w:rsid w:val="00122E9A"/>
    <w:rsid w:val="001236A6"/>
    <w:rsid w:val="00125236"/>
    <w:rsid w:val="0013563B"/>
    <w:rsid w:val="00154369"/>
    <w:rsid w:val="00170C3D"/>
    <w:rsid w:val="0017504C"/>
    <w:rsid w:val="001751E6"/>
    <w:rsid w:val="001804AB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37A3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2713"/>
    <w:rsid w:val="00363C09"/>
    <w:rsid w:val="003713A2"/>
    <w:rsid w:val="00372349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E4F7D"/>
    <w:rsid w:val="004F03EE"/>
    <w:rsid w:val="004F4281"/>
    <w:rsid w:val="004F6EE2"/>
    <w:rsid w:val="005079B3"/>
    <w:rsid w:val="00523634"/>
    <w:rsid w:val="00561874"/>
    <w:rsid w:val="005645C1"/>
    <w:rsid w:val="005654CC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42C60"/>
    <w:rsid w:val="00680600"/>
    <w:rsid w:val="00697339"/>
    <w:rsid w:val="006B1C30"/>
    <w:rsid w:val="006B5F34"/>
    <w:rsid w:val="006C66D2"/>
    <w:rsid w:val="006D09D5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F3A6F"/>
    <w:rsid w:val="007F66C8"/>
    <w:rsid w:val="008115ED"/>
    <w:rsid w:val="008277AB"/>
    <w:rsid w:val="0083071B"/>
    <w:rsid w:val="008322B8"/>
    <w:rsid w:val="00834106"/>
    <w:rsid w:val="008354E1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A2B9D"/>
    <w:rsid w:val="008B59B5"/>
    <w:rsid w:val="008C0CF4"/>
    <w:rsid w:val="008C6724"/>
    <w:rsid w:val="008C6B22"/>
    <w:rsid w:val="008E0802"/>
    <w:rsid w:val="008E6478"/>
    <w:rsid w:val="008F1AD3"/>
    <w:rsid w:val="008F576F"/>
    <w:rsid w:val="009011F4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5541"/>
    <w:rsid w:val="00980479"/>
    <w:rsid w:val="009842F4"/>
    <w:rsid w:val="00990005"/>
    <w:rsid w:val="00995214"/>
    <w:rsid w:val="009A109F"/>
    <w:rsid w:val="009A1F2D"/>
    <w:rsid w:val="009B24B2"/>
    <w:rsid w:val="009C2DD1"/>
    <w:rsid w:val="009C315A"/>
    <w:rsid w:val="009C4FD6"/>
    <w:rsid w:val="009C6A2A"/>
    <w:rsid w:val="009D2A37"/>
    <w:rsid w:val="009D6790"/>
    <w:rsid w:val="009F5FD3"/>
    <w:rsid w:val="00A2605F"/>
    <w:rsid w:val="00A272AB"/>
    <w:rsid w:val="00A27720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339E6"/>
    <w:rsid w:val="00B37E67"/>
    <w:rsid w:val="00B4147E"/>
    <w:rsid w:val="00B45F20"/>
    <w:rsid w:val="00B534D9"/>
    <w:rsid w:val="00B72E66"/>
    <w:rsid w:val="00B91EAB"/>
    <w:rsid w:val="00B97F3E"/>
    <w:rsid w:val="00BA1D94"/>
    <w:rsid w:val="00BB61E8"/>
    <w:rsid w:val="00BC1C1A"/>
    <w:rsid w:val="00BC54C7"/>
    <w:rsid w:val="00C0128B"/>
    <w:rsid w:val="00C1002C"/>
    <w:rsid w:val="00C14AAE"/>
    <w:rsid w:val="00C31EEB"/>
    <w:rsid w:val="00C57C7D"/>
    <w:rsid w:val="00C801A6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389F"/>
    <w:rsid w:val="00CD6877"/>
    <w:rsid w:val="00CD767D"/>
    <w:rsid w:val="00CE3EB2"/>
    <w:rsid w:val="00CE6B7E"/>
    <w:rsid w:val="00D05175"/>
    <w:rsid w:val="00D1194E"/>
    <w:rsid w:val="00D12DCB"/>
    <w:rsid w:val="00D14508"/>
    <w:rsid w:val="00D15039"/>
    <w:rsid w:val="00D23DF2"/>
    <w:rsid w:val="00D25890"/>
    <w:rsid w:val="00D36D31"/>
    <w:rsid w:val="00D45380"/>
    <w:rsid w:val="00D50915"/>
    <w:rsid w:val="00D51A16"/>
    <w:rsid w:val="00D5609E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72B5C"/>
    <w:rsid w:val="00E83735"/>
    <w:rsid w:val="00E854B6"/>
    <w:rsid w:val="00E87207"/>
    <w:rsid w:val="00E8790B"/>
    <w:rsid w:val="00E91E60"/>
    <w:rsid w:val="00E97234"/>
    <w:rsid w:val="00EA081F"/>
    <w:rsid w:val="00EA23D4"/>
    <w:rsid w:val="00EA4E42"/>
    <w:rsid w:val="00EA7BB5"/>
    <w:rsid w:val="00EC36D3"/>
    <w:rsid w:val="00ED3D44"/>
    <w:rsid w:val="00ED4179"/>
    <w:rsid w:val="00EF4889"/>
    <w:rsid w:val="00F03572"/>
    <w:rsid w:val="00F16CDC"/>
    <w:rsid w:val="00F20B7B"/>
    <w:rsid w:val="00F223B9"/>
    <w:rsid w:val="00F2613B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88A870"/>
  <w15:docId w15:val="{58DB2BC7-EE20-4E56-A661-0B90972F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64914-9329-4F90-BE8C-99BB9712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1774</Words>
  <Characters>10114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RUG-10</cp:lastModifiedBy>
  <cp:revision>2</cp:revision>
  <cp:lastPrinted>2015-03-02T10:31:00Z</cp:lastPrinted>
  <dcterms:created xsi:type="dcterms:W3CDTF">2021-02-01T11:37:00Z</dcterms:created>
  <dcterms:modified xsi:type="dcterms:W3CDTF">2021-02-01T11:37:00Z</dcterms:modified>
</cp:coreProperties>
</file>