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2151A5C2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</w:t>
      </w:r>
      <w:r w:rsidR="00841EE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D14D51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223E723D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014132">
        <w:rPr>
          <w:rFonts w:ascii="Arial Narrow" w:hAnsi="Arial Narrow"/>
          <w:b w:val="0"/>
          <w:sz w:val="32"/>
          <w:szCs w:val="32"/>
          <w:lang w:val="hr-HR"/>
        </w:rPr>
        <w:t>24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8418FC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D14D5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3BF4D7BF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D14D51">
        <w:rPr>
          <w:rFonts w:ascii="Arial Narrow" w:hAnsi="Arial Narrow"/>
          <w:b w:val="0"/>
          <w:szCs w:val="32"/>
          <w:lang w:val="hr-HR"/>
        </w:rPr>
        <w:t>2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0E5B" w14:textId="77777777" w:rsidR="00267A8B" w:rsidRDefault="00267A8B">
      <w:r>
        <w:separator/>
      </w:r>
    </w:p>
  </w:endnote>
  <w:endnote w:type="continuationSeparator" w:id="0">
    <w:p w14:paraId="466AB2A3" w14:textId="77777777" w:rsidR="00267A8B" w:rsidRDefault="0026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2BF4" w14:textId="77777777" w:rsidR="00267A8B" w:rsidRDefault="00267A8B">
      <w:r>
        <w:separator/>
      </w:r>
    </w:p>
  </w:footnote>
  <w:footnote w:type="continuationSeparator" w:id="0">
    <w:p w14:paraId="17807E1E" w14:textId="77777777" w:rsidR="00267A8B" w:rsidRDefault="0026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4132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A8B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C564E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8FC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6</cp:revision>
  <cp:lastPrinted>2015-03-02T10:31:00Z</cp:lastPrinted>
  <dcterms:created xsi:type="dcterms:W3CDTF">2022-02-04T11:00:00Z</dcterms:created>
  <dcterms:modified xsi:type="dcterms:W3CDTF">2022-03-21T12:02:00Z</dcterms:modified>
</cp:coreProperties>
</file>