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A2EDBC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286FA7F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F44B2A0" w14:textId="77777777"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14:paraId="39859D49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55EFC86B" w14:textId="2CB152C1"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03203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RAZVOJA VATROGASTVA I PRUŽANJA ZAŠTITE OD POŽARA-</w:t>
      </w:r>
      <w:r w:rsidR="00554A7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</w:t>
      </w:r>
      <w:r w:rsidR="00DF4B4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D14D51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6AE894F9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77A80811" w14:textId="77777777"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044A7EDF" w14:textId="67E9793A"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1A6FBB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2A6F60">
        <w:rPr>
          <w:rFonts w:ascii="Arial Narrow" w:hAnsi="Arial Narrow"/>
          <w:b w:val="0"/>
          <w:sz w:val="32"/>
          <w:szCs w:val="32"/>
          <w:lang w:val="hr-HR"/>
        </w:rPr>
        <w:t>24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.0</w:t>
      </w:r>
      <w:r w:rsidR="005A79EC">
        <w:rPr>
          <w:rFonts w:ascii="Arial Narrow" w:hAnsi="Arial Narrow"/>
          <w:b w:val="0"/>
          <w:sz w:val="32"/>
          <w:szCs w:val="32"/>
          <w:lang w:val="hr-HR"/>
        </w:rPr>
        <w:t>3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DF4B46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D14D51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8F1ECE1" w14:textId="3BF4D7BF" w:rsidR="005654CC" w:rsidRPr="00815181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1A6FBB">
        <w:rPr>
          <w:rFonts w:ascii="Arial Narrow" w:hAnsi="Arial Narrow"/>
          <w:b w:val="0"/>
          <w:szCs w:val="32"/>
          <w:lang w:val="hr-HR"/>
        </w:rPr>
        <w:t xml:space="preserve"> </w:t>
      </w:r>
      <w:r w:rsidR="00DF4B46">
        <w:rPr>
          <w:rFonts w:ascii="Arial Narrow" w:hAnsi="Arial Narrow"/>
          <w:b w:val="0"/>
          <w:szCs w:val="32"/>
          <w:lang w:val="hr-HR"/>
        </w:rPr>
        <w:t>0</w:t>
      </w:r>
      <w:r w:rsidR="00D14D51">
        <w:rPr>
          <w:rFonts w:ascii="Arial Narrow" w:hAnsi="Arial Narrow"/>
          <w:b w:val="0"/>
          <w:szCs w:val="32"/>
          <w:lang w:val="hr-HR"/>
        </w:rPr>
        <w:t>3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  <w:r w:rsidR="00D14D51">
        <w:rPr>
          <w:rFonts w:ascii="Arial Narrow" w:hAnsi="Arial Narrow"/>
          <w:b w:val="0"/>
          <w:szCs w:val="32"/>
          <w:lang w:val="hr-HR"/>
        </w:rPr>
        <w:t>10</w:t>
      </w:r>
      <w:r w:rsidR="00815181" w:rsidRPr="00815181">
        <w:rPr>
          <w:rFonts w:ascii="Arial Narrow" w:hAnsi="Arial Narrow"/>
          <w:b w:val="0"/>
          <w:szCs w:val="32"/>
          <w:lang w:val="hr-HR"/>
        </w:rPr>
        <w:t>.20</w:t>
      </w:r>
      <w:r w:rsidR="00DF4B46">
        <w:rPr>
          <w:rFonts w:ascii="Arial Narrow" w:hAnsi="Arial Narrow"/>
          <w:b w:val="0"/>
          <w:szCs w:val="32"/>
          <w:lang w:val="hr-HR"/>
        </w:rPr>
        <w:t>2</w:t>
      </w:r>
      <w:r w:rsidR="00D14D51">
        <w:rPr>
          <w:rFonts w:ascii="Arial Narrow" w:hAnsi="Arial Narrow"/>
          <w:b w:val="0"/>
          <w:szCs w:val="32"/>
          <w:lang w:val="hr-HR"/>
        </w:rPr>
        <w:t>2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</w:p>
    <w:p w14:paraId="34195299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4A828FC6" w14:textId="77777777" w:rsidR="005654CC" w:rsidRPr="009842F4" w:rsidRDefault="005654CC" w:rsidP="001A6FBB">
      <w:pPr>
        <w:jc w:val="center"/>
        <w:rPr>
          <w:rFonts w:ascii="Arial Narrow" w:eastAsia="Arial Unicode MS" w:hAnsi="Arial Narrow" w:cs="Arial"/>
          <w:b/>
          <w:bCs/>
        </w:rPr>
      </w:pPr>
    </w:p>
    <w:p w14:paraId="0DD270C1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5D3C5D13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6FCB8E3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6F1CF9C0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5A6261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211585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3E76DCB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0FE53E2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67E50B85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58F7E86C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399C61C8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2BB48631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F601ABC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EE7968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47E8C58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CBF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9B3FBA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3CB81D0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EF52D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48F64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50F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20D493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3D59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ACB3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3FF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9F2FCE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E60B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919DA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FB7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D191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681E3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C0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7801C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C1C4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36AAA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01E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975FF7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C0B34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A9959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691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4C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B6FBF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11D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AF36A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D53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3F802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DD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DC09E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4F0C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D56DD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946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F3694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DEDD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EB352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36C1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77F49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EB22A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9C3C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15A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2BEAF5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AAA3F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A20D6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EC1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B595EE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459D0F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71AE0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6CCA1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A27CC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B5BE7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EEC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4460C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6181D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BE11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2A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F54748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5F4DF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3DB4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051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A8A86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075BF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5F4B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A52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EBDB5F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6665E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5FE6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7E9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625A8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FA53F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7319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DC6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D7175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6965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33AB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8AA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6118E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C79F9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42E8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6DF807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7E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7A5E43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8640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64D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F6BD8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C9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2BE4E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5A1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C64C9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148C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C2E878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11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D98D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8CD45D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BBD1B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5DB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B1AAF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7AE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F0D3B0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11E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5A091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C02C4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F0664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55146D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D7B3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36D53E8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E47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796C9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0BFB6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B7ABD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48AE74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94C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2EA7BBE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03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9B34B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B6C15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23B299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4D7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B768A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76CB27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C7162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174C3A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5D2E5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6891A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944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542CB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6BBF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462B48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2B3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92965E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E4AC0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06724D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E9E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3EBEF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691ED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89107B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214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0C7A51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45214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1B0DF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AC4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48786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162DC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E77993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BD8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03BC9A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B4DFC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FBA722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98C6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5DD7EBC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70BDCB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2E1999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B80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0A03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7C5E46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397361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22CF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5E3F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B03B2F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DB4A53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1A3C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EF3089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BA9537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FB4782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EB1011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9E46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FCCF72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1478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35450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35307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150990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A0D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388AE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D142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1BC1E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FC8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8D72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C11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28D71B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253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5B7D8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7F57B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553BA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7C7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9D44F2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F586BC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3ED7A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BE3F716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AE388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247986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392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C0B8D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ECB8C0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7858B9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62C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162DD4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52B23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8B041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5292E6A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67199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EA0D34C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E6DA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2A4D8E3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D10EAA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2C906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E156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4E48E4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56868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32CF4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43904CB4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11DB7AD9" w14:textId="77777777"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14:paraId="2C048810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635C51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20F2F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7D4110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FA7A3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82CF4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B41355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2CB8B65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C7A2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7CEF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940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BD4463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3774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88D6D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749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10B991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97432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8742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EA7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DDBA1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CFA9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26812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3FC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31891C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9190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81705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A04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73D21A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C3C2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BD8AD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946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BD75F9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40676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CC61B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8E42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1CE84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A964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499C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568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0C1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0711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42DFE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99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99B3A4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DC05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19A48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825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EE11E9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67B8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D881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ADF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64C4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E9D3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C1DB4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F20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0AD5EC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69226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5A925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6FF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2AC69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AB2E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4EB00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8B8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499651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10657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1085C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FCF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E31EE4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C9194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DA6E90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5AA3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09C1FF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8E726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C6DE9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EBA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93BD33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842C6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A9A46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A8B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70D02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22A5F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44FAE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160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B58602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2147A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6107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77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A68685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6DF19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DB036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76E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01DAF7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78CB2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17157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AF8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011AE8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0ADB6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74FE5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975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A23762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160CEC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EA67E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2B8E87F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337DD8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6FC01B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4E29903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06F78DD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DD7C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A8A694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9B9B0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25787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32ED47C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CE04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0ECFE0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E81681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B431F3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78D8A94E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7E8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7DE4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E41DA2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5192E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1E9B966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B715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5FD3B9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E64F07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72965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13CBF234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5F4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83ADC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7794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3359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1D7962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294E9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91D6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A89E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3AEAA7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CB2EB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BC7D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BF81FD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079DE0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33EB4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565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9DD268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18A63D1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B217C7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46FD2B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2639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C70860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83444C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DFEB62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C4ED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953A9D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D26A6D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98DC6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2D0A4E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3DB67E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A81245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D1C77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123A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CB12D0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83EF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C2E853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2CE68C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57175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033694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9AEE1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76B90A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5A387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7F454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FA2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F8DC7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FCB52B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BF27BC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4447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A37C19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9004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480CEF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2ADEAC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AD6BC9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223F625E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BC52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68FBDD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AD7C0C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7CD8A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9CA469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4FD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3DDEE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03E3A1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40753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63BB1C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0E4B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F9B60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45131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B3134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9D35A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E27A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9D33B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552D6A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BC0F20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F242DA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AFD4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A4C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F87778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0C36F1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DF64E12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02D3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5425C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1DADE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A64F70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0A240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218E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F294D9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4D25F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76778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3003E3E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9D3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77D29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4C194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7256E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02EC3F7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B19D3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E8F72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5EB1D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DA60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B6BEF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8D6F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29128B7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A86E0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251B6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9897E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086B2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04C3F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99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E583AB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E2F86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F1FDD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4435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B7AAA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1AD14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D63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B7546E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176AB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23F1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AF4F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4E75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7B2015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CA0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ED3F1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D2BDC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F8760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16B6B59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0153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08B006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61B6B9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BD8FC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2BA00CE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E304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2E124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1C152C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4FA3F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23036E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6F8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0B0A9E2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C474B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E547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BA43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1C95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5A3B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745D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6EAA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8E3F9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669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7853249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2BB2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19C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B5C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754D0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1A30A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C89E2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6910C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B5290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259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5642F2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AE9B5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9B87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663A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D8EC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F13DB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9BF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82E4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9299E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D00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2A67BC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BA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4AA5237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82AA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52C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0710B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18DD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BBC1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9B4C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06A9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5C6A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879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5B57F2F1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4E58E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B4A8F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C32E4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226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12D07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D3AC3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8264B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5DA2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394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082DAD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FF08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8B30E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DEE64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60B9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675DB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4439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213A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CAD0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7A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4B0F67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250C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xy polugodište provedbe projekta</w:t>
            </w:r>
          </w:p>
        </w:tc>
      </w:tr>
      <w:tr w:rsidR="00706D98" w:rsidRPr="009842F4" w14:paraId="3E2E8C95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EC4B3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0D320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44015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F545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66A54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FF01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0B2F0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18C72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532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208D3879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D402D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7CBD1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6E881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80D23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CCBA5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4EE5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08B14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5248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B93D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28A196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BC2F3B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6CC9E5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7FBAABC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D5BA2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1402E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CE86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3E0FEE9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D6A2B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BEC69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8570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D3DEA8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09C41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B72016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C7DB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68895A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C4D29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08F63D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3B8E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408F6A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E2AE37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425FCD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23EC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359F57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EBC11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5C117C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9271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70BF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296AE2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6257D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0608E788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5FC3E7B7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1DF5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7CCE52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3BA8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06969E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4119D91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07E2F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75A99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F6E70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090E9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BE8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3B3FF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A5353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4B565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272D1832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896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8390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05F45C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7C17C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2881575B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8CD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59478BD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011175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76F5A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6C8E01BC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71A8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2B2305E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E582FC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DEB06C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6362DF18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A975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75DF309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3A4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68284F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66A3FAD0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2584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67FCF0AD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D9F0CE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F7D040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2EA49CCB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A1D59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34CCE1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71167291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FF567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EB015B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5361226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62FDD2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7842D610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3ED331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8EF58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2408843E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0E83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75C61164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A96257C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D28DF2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4051A6F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2D3CA3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200D10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45F027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BEF10D6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E39F79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5A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FDD7734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32CEF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161DE16" w14:textId="77777777" w:rsidTr="001D71FE">
        <w:tc>
          <w:tcPr>
            <w:tcW w:w="3415" w:type="dxa"/>
            <w:shd w:val="clear" w:color="auto" w:fill="auto"/>
            <w:vAlign w:val="center"/>
          </w:tcPr>
          <w:p w14:paraId="20DB9E3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5084D6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004C0B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7291AEE8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59EFEDF8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759B336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92E5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DC2B07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F9AE2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472DB8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E0F244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5F04E7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EFE7F9F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55D22D0" w14:textId="77777777" w:rsidR="00E11A4A" w:rsidRPr="009842F4" w:rsidRDefault="00E11A4A">
      <w:pPr>
        <w:rPr>
          <w:rFonts w:ascii="Arial Narrow" w:hAnsi="Arial Narrow"/>
        </w:rPr>
      </w:pPr>
    </w:p>
    <w:p w14:paraId="510D4BB2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061DC61B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F45B680" w14:textId="77777777" w:rsidR="00E11A4A" w:rsidRPr="009842F4" w:rsidRDefault="00E11A4A">
      <w:pPr>
        <w:rPr>
          <w:rFonts w:ascii="Arial Narrow" w:hAnsi="Arial Narrow"/>
        </w:rPr>
      </w:pPr>
    </w:p>
    <w:p w14:paraId="70772B4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6C460BE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D15C078" w14:textId="77777777">
        <w:tc>
          <w:tcPr>
            <w:tcW w:w="360" w:type="dxa"/>
            <w:shd w:val="clear" w:color="auto" w:fill="auto"/>
            <w:vAlign w:val="center"/>
          </w:tcPr>
          <w:p w14:paraId="56C02EF7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6A0A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5DF231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1975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900EF" w14:textId="4484BBB5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DF4B4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568587F2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46A4" w14:textId="77777777" w:rsidR="0095505B" w:rsidRDefault="0095505B">
      <w:r>
        <w:separator/>
      </w:r>
    </w:p>
  </w:endnote>
  <w:endnote w:type="continuationSeparator" w:id="0">
    <w:p w14:paraId="6B63FDE7" w14:textId="77777777" w:rsidR="0095505B" w:rsidRDefault="0095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5529" w14:textId="77777777"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181">
      <w:rPr>
        <w:noProof/>
      </w:rPr>
      <w:t>7</w:t>
    </w:r>
    <w:r>
      <w:rPr>
        <w:noProof/>
      </w:rPr>
      <w:fldChar w:fldCharType="end"/>
    </w:r>
  </w:p>
  <w:p w14:paraId="383EABA9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1646" w14:textId="77777777" w:rsidR="00A5201C" w:rsidRDefault="00A5201C">
    <w:pPr>
      <w:pStyle w:val="Podnoje"/>
      <w:jc w:val="right"/>
    </w:pPr>
  </w:p>
  <w:p w14:paraId="42843C2B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9991" w14:textId="77777777" w:rsidR="0095505B" w:rsidRDefault="0095505B">
      <w:r>
        <w:separator/>
      </w:r>
    </w:p>
  </w:footnote>
  <w:footnote w:type="continuationSeparator" w:id="0">
    <w:p w14:paraId="6A5AEA56" w14:textId="77777777" w:rsidR="0095505B" w:rsidRDefault="00955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45AC" w14:textId="77777777" w:rsidR="00A5201C" w:rsidRDefault="00A5201C" w:rsidP="003163ED">
    <w:pPr>
      <w:pStyle w:val="Zaglavlje"/>
    </w:pPr>
  </w:p>
  <w:p w14:paraId="7179A02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51F8BD59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227A8979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4E84E9BB" w14:textId="77777777" w:rsidR="00F72F12" w:rsidRDefault="00F72F12">
    <w:pPr>
      <w:pStyle w:val="Zaglavlje"/>
    </w:pPr>
  </w:p>
  <w:p w14:paraId="5C078213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2032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80A57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93B40"/>
    <w:rsid w:val="001A6D23"/>
    <w:rsid w:val="001A6FBB"/>
    <w:rsid w:val="001B264A"/>
    <w:rsid w:val="001B4E88"/>
    <w:rsid w:val="001C0B68"/>
    <w:rsid w:val="001C27F0"/>
    <w:rsid w:val="001C517C"/>
    <w:rsid w:val="001D6FE2"/>
    <w:rsid w:val="001D71FE"/>
    <w:rsid w:val="001E05CD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3452"/>
    <w:rsid w:val="00284C59"/>
    <w:rsid w:val="0029022D"/>
    <w:rsid w:val="002A08DE"/>
    <w:rsid w:val="002A6F60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6F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54A70"/>
    <w:rsid w:val="00561874"/>
    <w:rsid w:val="005645C1"/>
    <w:rsid w:val="005654CC"/>
    <w:rsid w:val="00577E45"/>
    <w:rsid w:val="00580E8E"/>
    <w:rsid w:val="00586B19"/>
    <w:rsid w:val="00590FF2"/>
    <w:rsid w:val="005A79EC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548E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15181"/>
    <w:rsid w:val="008277AB"/>
    <w:rsid w:val="00830300"/>
    <w:rsid w:val="0083071B"/>
    <w:rsid w:val="008322B8"/>
    <w:rsid w:val="00834106"/>
    <w:rsid w:val="00841EE7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5505B"/>
    <w:rsid w:val="00965CD4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3641"/>
    <w:rsid w:val="00A23F7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0536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4D51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C20DB"/>
    <w:rsid w:val="00DC76E4"/>
    <w:rsid w:val="00DD4B7E"/>
    <w:rsid w:val="00DD793D"/>
    <w:rsid w:val="00DE1054"/>
    <w:rsid w:val="00DE4935"/>
    <w:rsid w:val="00DE4F46"/>
    <w:rsid w:val="00DE50A6"/>
    <w:rsid w:val="00DF13CD"/>
    <w:rsid w:val="00DF4B46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2DA7E"/>
  <w15:docId w15:val="{6817EE51-E704-44A9-ACFF-A05D684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3ACE-FA25-4CBF-8675-C6789E0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1774</Words>
  <Characters>10114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7</cp:revision>
  <cp:lastPrinted>2015-03-02T10:31:00Z</cp:lastPrinted>
  <dcterms:created xsi:type="dcterms:W3CDTF">2022-02-04T11:00:00Z</dcterms:created>
  <dcterms:modified xsi:type="dcterms:W3CDTF">2022-03-21T12:03:00Z</dcterms:modified>
</cp:coreProperties>
</file>