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1A2EDBC" w14:textId="77777777" w:rsidR="005654CC" w:rsidRPr="009842F4" w:rsidRDefault="005654CC" w:rsidP="005654CC">
      <w:pPr>
        <w:jc w:val="center"/>
        <w:rPr>
          <w:rFonts w:ascii="Arial Narrow" w:hAnsi="Arial Narrow"/>
          <w:sz w:val="20"/>
        </w:rPr>
      </w:pPr>
    </w:p>
    <w:p w14:paraId="6286FA7F" w14:textId="77777777" w:rsidR="005654CC" w:rsidRPr="009842F4" w:rsidRDefault="005654CC" w:rsidP="005654CC">
      <w:pPr>
        <w:jc w:val="center"/>
        <w:rPr>
          <w:rFonts w:ascii="Arial Narrow" w:hAnsi="Arial Narrow"/>
          <w:sz w:val="20"/>
        </w:rPr>
      </w:pPr>
    </w:p>
    <w:p w14:paraId="6F44B2A0" w14:textId="77777777" w:rsidR="005654CC" w:rsidRPr="009842F4" w:rsidRDefault="00D5609E" w:rsidP="005654CC">
      <w:pPr>
        <w:jc w:val="center"/>
        <w:rPr>
          <w:rFonts w:ascii="Arial Narrow" w:hAnsi="Arial Narrow"/>
          <w:sz w:val="32"/>
        </w:rPr>
      </w:pPr>
      <w:r>
        <w:rPr>
          <w:rFonts w:ascii="Arial Narrow" w:hAnsi="Arial Narrow"/>
          <w:b/>
          <w:sz w:val="32"/>
        </w:rPr>
        <w:t xml:space="preserve"> OPĆINA RUGVICA </w:t>
      </w:r>
    </w:p>
    <w:p w14:paraId="39859D49" w14:textId="77777777" w:rsidR="005654CC" w:rsidRPr="009842F4" w:rsidRDefault="005654CC" w:rsidP="005654CC">
      <w:pPr>
        <w:jc w:val="center"/>
        <w:rPr>
          <w:rFonts w:ascii="Arial Narrow" w:hAnsi="Arial Narrow"/>
          <w:sz w:val="32"/>
        </w:rPr>
      </w:pPr>
    </w:p>
    <w:p w14:paraId="55EFC86B" w14:textId="699A21A4" w:rsidR="009D2A37" w:rsidRPr="00B65EA5" w:rsidRDefault="00362713" w:rsidP="009D2A37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</w:pPr>
      <w:r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JAVNI NATJEČAJ ZA DODJELU FINANCIJSKE POTPORE PROGRAMIMA/PROJEKTIMA UDRUGA U PODRUČJU </w:t>
      </w:r>
      <w:r w:rsidR="00C801A6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JAVNIH POTREBA</w:t>
      </w:r>
      <w:r w:rsidR="00554A70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-LOVSTVO </w:t>
      </w:r>
      <w:r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ZA 20</w:t>
      </w:r>
      <w:r w:rsidR="00DF4B46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2</w:t>
      </w:r>
      <w:r w:rsidR="00D14D51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2</w:t>
      </w:r>
      <w:r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. GODINU</w:t>
      </w:r>
    </w:p>
    <w:p w14:paraId="6AE894F9" w14:textId="77777777" w:rsidR="005654CC" w:rsidRPr="009842F4" w:rsidRDefault="005654CC" w:rsidP="00CB3E74">
      <w:pPr>
        <w:pStyle w:val="SubTitle2"/>
        <w:jc w:val="left"/>
        <w:rPr>
          <w:rFonts w:ascii="Arial Narrow" w:hAnsi="Arial Narrow"/>
          <w:lang w:val="hr-HR"/>
        </w:rPr>
      </w:pPr>
    </w:p>
    <w:p w14:paraId="77A80811" w14:textId="77777777" w:rsidR="005654CC" w:rsidRPr="009842F4" w:rsidRDefault="00443B3D" w:rsidP="00E53AFB">
      <w:pPr>
        <w:pStyle w:val="SubTitle1"/>
        <w:rPr>
          <w:rFonts w:ascii="Arial Narrow" w:hAnsi="Arial Narrow"/>
          <w:lang w:val="hr-HR"/>
        </w:rPr>
      </w:pPr>
      <w:r>
        <w:rPr>
          <w:rFonts w:ascii="Arial Narrow" w:hAnsi="Arial Narrow"/>
          <w:b w:val="0"/>
          <w:sz w:val="32"/>
          <w:szCs w:val="32"/>
          <w:lang w:val="hr-HR"/>
        </w:rPr>
        <w:t>O</w:t>
      </w:r>
      <w:r w:rsidR="005654CC" w:rsidRPr="009842F4">
        <w:rPr>
          <w:rFonts w:ascii="Arial Narrow" w:hAnsi="Arial Narrow"/>
          <w:b w:val="0"/>
          <w:sz w:val="32"/>
          <w:szCs w:val="32"/>
          <w:lang w:val="hr-HR"/>
        </w:rPr>
        <w:t xml:space="preserve">brazac </w:t>
      </w:r>
      <w:r>
        <w:rPr>
          <w:rFonts w:ascii="Arial Narrow" w:hAnsi="Arial Narrow"/>
          <w:b w:val="0"/>
          <w:sz w:val="32"/>
          <w:szCs w:val="32"/>
          <w:lang w:val="hr-HR"/>
        </w:rPr>
        <w:t xml:space="preserve">opisa programa ili projekta  </w:t>
      </w:r>
      <w:r w:rsidR="005654CC" w:rsidRPr="009842F4">
        <w:rPr>
          <w:rFonts w:ascii="Arial Narrow" w:hAnsi="Arial Narrow"/>
          <w:b w:val="0"/>
          <w:sz w:val="32"/>
          <w:szCs w:val="32"/>
          <w:lang w:val="hr-HR"/>
        </w:rPr>
        <w:br/>
      </w:r>
    </w:p>
    <w:p w14:paraId="044A7EDF" w14:textId="14D22C12" w:rsidR="005654CC" w:rsidRPr="009842F4" w:rsidRDefault="00701C87" w:rsidP="005654CC">
      <w:pPr>
        <w:pStyle w:val="SubTitle1"/>
        <w:rPr>
          <w:rFonts w:ascii="Arial Narrow" w:hAnsi="Arial Narrow"/>
          <w:b w:val="0"/>
          <w:sz w:val="32"/>
          <w:szCs w:val="32"/>
          <w:lang w:val="hr-HR"/>
        </w:rPr>
      </w:pPr>
      <w:r>
        <w:rPr>
          <w:rFonts w:ascii="Arial Narrow" w:hAnsi="Arial Narrow"/>
          <w:b w:val="0"/>
          <w:sz w:val="32"/>
          <w:szCs w:val="32"/>
          <w:lang w:val="hr-HR"/>
        </w:rPr>
        <w:t>Datum objave natječaja:</w:t>
      </w:r>
      <w:r w:rsidR="001A6FBB">
        <w:rPr>
          <w:rFonts w:ascii="Arial Narrow" w:hAnsi="Arial Narrow"/>
          <w:b w:val="0"/>
          <w:sz w:val="32"/>
          <w:szCs w:val="32"/>
          <w:lang w:val="hr-HR"/>
        </w:rPr>
        <w:t xml:space="preserve"> </w:t>
      </w:r>
      <w:r w:rsidR="00B36E6D">
        <w:rPr>
          <w:rFonts w:ascii="Arial Narrow" w:hAnsi="Arial Narrow"/>
          <w:b w:val="0"/>
          <w:sz w:val="32"/>
          <w:szCs w:val="32"/>
          <w:lang w:val="hr-HR"/>
        </w:rPr>
        <w:t>24</w:t>
      </w:r>
      <w:r w:rsidR="00974935" w:rsidRPr="00815181">
        <w:rPr>
          <w:rFonts w:ascii="Arial Narrow" w:hAnsi="Arial Narrow"/>
          <w:b w:val="0"/>
          <w:sz w:val="32"/>
          <w:szCs w:val="32"/>
          <w:lang w:val="hr-HR"/>
        </w:rPr>
        <w:t>.0</w:t>
      </w:r>
      <w:r w:rsidR="00C10724">
        <w:rPr>
          <w:rFonts w:ascii="Arial Narrow" w:hAnsi="Arial Narrow"/>
          <w:b w:val="0"/>
          <w:sz w:val="32"/>
          <w:szCs w:val="32"/>
          <w:lang w:val="hr-HR"/>
        </w:rPr>
        <w:t>3</w:t>
      </w:r>
      <w:r w:rsidR="00974935" w:rsidRPr="00815181">
        <w:rPr>
          <w:rFonts w:ascii="Arial Narrow" w:hAnsi="Arial Narrow"/>
          <w:b w:val="0"/>
          <w:sz w:val="32"/>
          <w:szCs w:val="32"/>
          <w:lang w:val="hr-HR"/>
        </w:rPr>
        <w:t>.20</w:t>
      </w:r>
      <w:r w:rsidR="00DF4B46">
        <w:rPr>
          <w:rFonts w:ascii="Arial Narrow" w:hAnsi="Arial Narrow"/>
          <w:b w:val="0"/>
          <w:sz w:val="32"/>
          <w:szCs w:val="32"/>
          <w:lang w:val="hr-HR"/>
        </w:rPr>
        <w:t>2</w:t>
      </w:r>
      <w:r w:rsidR="00D14D51">
        <w:rPr>
          <w:rFonts w:ascii="Arial Narrow" w:hAnsi="Arial Narrow"/>
          <w:b w:val="0"/>
          <w:sz w:val="32"/>
          <w:szCs w:val="32"/>
          <w:lang w:val="hr-HR"/>
        </w:rPr>
        <w:t>2</w:t>
      </w:r>
      <w:r w:rsidR="00974935" w:rsidRPr="00815181">
        <w:rPr>
          <w:rFonts w:ascii="Arial Narrow" w:hAnsi="Arial Narrow"/>
          <w:b w:val="0"/>
          <w:sz w:val="32"/>
          <w:szCs w:val="32"/>
          <w:lang w:val="hr-HR"/>
        </w:rPr>
        <w:t>.</w:t>
      </w:r>
    </w:p>
    <w:p w14:paraId="38F1ECE1" w14:textId="3BF4D7BF" w:rsidR="005654CC" w:rsidRPr="00815181" w:rsidRDefault="00701C87" w:rsidP="005654CC">
      <w:pPr>
        <w:pStyle w:val="SubTitle2"/>
        <w:rPr>
          <w:rFonts w:ascii="Arial Narrow" w:hAnsi="Arial Narrow"/>
          <w:b w:val="0"/>
          <w:szCs w:val="32"/>
          <w:lang w:val="hr-HR"/>
        </w:rPr>
      </w:pPr>
      <w:r>
        <w:rPr>
          <w:rFonts w:ascii="Arial Narrow" w:hAnsi="Arial Narrow"/>
          <w:b w:val="0"/>
          <w:szCs w:val="32"/>
          <w:lang w:val="hr-HR"/>
        </w:rPr>
        <w:t>Rok za dostavu prijava na natječaj:</w:t>
      </w:r>
      <w:r w:rsidR="001A6FBB">
        <w:rPr>
          <w:rFonts w:ascii="Arial Narrow" w:hAnsi="Arial Narrow"/>
          <w:b w:val="0"/>
          <w:szCs w:val="32"/>
          <w:lang w:val="hr-HR"/>
        </w:rPr>
        <w:t xml:space="preserve"> </w:t>
      </w:r>
      <w:r w:rsidR="00DF4B46">
        <w:rPr>
          <w:rFonts w:ascii="Arial Narrow" w:hAnsi="Arial Narrow"/>
          <w:b w:val="0"/>
          <w:szCs w:val="32"/>
          <w:lang w:val="hr-HR"/>
        </w:rPr>
        <w:t>0</w:t>
      </w:r>
      <w:r w:rsidR="00D14D51">
        <w:rPr>
          <w:rFonts w:ascii="Arial Narrow" w:hAnsi="Arial Narrow"/>
          <w:b w:val="0"/>
          <w:szCs w:val="32"/>
          <w:lang w:val="hr-HR"/>
        </w:rPr>
        <w:t>3</w:t>
      </w:r>
      <w:r w:rsidR="00815181" w:rsidRPr="00815181">
        <w:rPr>
          <w:rFonts w:ascii="Arial Narrow" w:hAnsi="Arial Narrow"/>
          <w:b w:val="0"/>
          <w:szCs w:val="32"/>
          <w:lang w:val="hr-HR"/>
        </w:rPr>
        <w:t>.</w:t>
      </w:r>
      <w:r w:rsidR="00D14D51">
        <w:rPr>
          <w:rFonts w:ascii="Arial Narrow" w:hAnsi="Arial Narrow"/>
          <w:b w:val="0"/>
          <w:szCs w:val="32"/>
          <w:lang w:val="hr-HR"/>
        </w:rPr>
        <w:t>10</w:t>
      </w:r>
      <w:r w:rsidR="00815181" w:rsidRPr="00815181">
        <w:rPr>
          <w:rFonts w:ascii="Arial Narrow" w:hAnsi="Arial Narrow"/>
          <w:b w:val="0"/>
          <w:szCs w:val="32"/>
          <w:lang w:val="hr-HR"/>
        </w:rPr>
        <w:t>.20</w:t>
      </w:r>
      <w:r w:rsidR="00DF4B46">
        <w:rPr>
          <w:rFonts w:ascii="Arial Narrow" w:hAnsi="Arial Narrow"/>
          <w:b w:val="0"/>
          <w:szCs w:val="32"/>
          <w:lang w:val="hr-HR"/>
        </w:rPr>
        <w:t>2</w:t>
      </w:r>
      <w:r w:rsidR="00D14D51">
        <w:rPr>
          <w:rFonts w:ascii="Arial Narrow" w:hAnsi="Arial Narrow"/>
          <w:b w:val="0"/>
          <w:szCs w:val="32"/>
          <w:lang w:val="hr-HR"/>
        </w:rPr>
        <w:t>2</w:t>
      </w:r>
      <w:r w:rsidR="00815181" w:rsidRPr="00815181">
        <w:rPr>
          <w:rFonts w:ascii="Arial Narrow" w:hAnsi="Arial Narrow"/>
          <w:b w:val="0"/>
          <w:szCs w:val="32"/>
          <w:lang w:val="hr-HR"/>
        </w:rPr>
        <w:t>.</w:t>
      </w:r>
    </w:p>
    <w:p w14:paraId="34195299" w14:textId="77777777" w:rsidR="00D92059" w:rsidRDefault="00D92059" w:rsidP="005654CC">
      <w:pPr>
        <w:pStyle w:val="SubTitle2"/>
        <w:rPr>
          <w:rFonts w:ascii="Arial Narrow" w:hAnsi="Arial Narrow"/>
          <w:b w:val="0"/>
          <w:szCs w:val="32"/>
          <w:lang w:val="hr-HR"/>
        </w:rPr>
      </w:pPr>
    </w:p>
    <w:p w14:paraId="4A828FC6" w14:textId="77777777" w:rsidR="005654CC" w:rsidRPr="009842F4" w:rsidRDefault="005654CC" w:rsidP="001A6FBB">
      <w:pPr>
        <w:jc w:val="center"/>
        <w:rPr>
          <w:rFonts w:ascii="Arial Narrow" w:eastAsia="Arial Unicode MS" w:hAnsi="Arial Narrow" w:cs="Arial"/>
          <w:b/>
          <w:bCs/>
        </w:rPr>
      </w:pPr>
    </w:p>
    <w:p w14:paraId="0DD270C1" w14:textId="77777777" w:rsidR="00E53AFB" w:rsidRPr="00206F20" w:rsidRDefault="00E53AFB" w:rsidP="001A6FBB">
      <w:pPr>
        <w:pStyle w:val="Tijelotekst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00"/>
        <w:jc w:val="center"/>
        <w:rPr>
          <w:rFonts w:ascii="Arial Narrow" w:hAnsi="Arial Narrow"/>
          <w:b/>
        </w:rPr>
      </w:pPr>
      <w:r w:rsidRPr="00206F20">
        <w:rPr>
          <w:rFonts w:ascii="Arial Narrow" w:hAnsi="Arial Narrow"/>
          <w:b/>
        </w:rPr>
        <w:t xml:space="preserve">Molimo Vas da prije ispunjavanja Obrasca pažljivo pročitate Upute za prijavu </w:t>
      </w:r>
      <w:r w:rsidR="0028028D" w:rsidRPr="00206F20">
        <w:rPr>
          <w:rFonts w:ascii="Arial Narrow" w:hAnsi="Arial Narrow"/>
          <w:b/>
        </w:rPr>
        <w:t xml:space="preserve">na </w:t>
      </w:r>
      <w:r w:rsidR="004B4527" w:rsidRPr="00206F20">
        <w:rPr>
          <w:rFonts w:ascii="Arial Narrow" w:hAnsi="Arial Narrow"/>
          <w:b/>
        </w:rPr>
        <w:t>n</w:t>
      </w:r>
      <w:r w:rsidR="00443B3D" w:rsidRPr="00206F20">
        <w:rPr>
          <w:rFonts w:ascii="Arial Narrow" w:hAnsi="Arial Narrow"/>
          <w:b/>
        </w:rPr>
        <w:t>atječ</w:t>
      </w:r>
      <w:r w:rsidR="0062766E" w:rsidRPr="00206F20">
        <w:rPr>
          <w:rFonts w:ascii="Arial Narrow" w:hAnsi="Arial Narrow"/>
          <w:b/>
        </w:rPr>
        <w:t>a</w:t>
      </w:r>
      <w:r w:rsidR="00443B3D" w:rsidRPr="00206F20">
        <w:rPr>
          <w:rFonts w:ascii="Arial Narrow" w:hAnsi="Arial Narrow"/>
          <w:b/>
        </w:rPr>
        <w:t>j</w:t>
      </w:r>
      <w:r w:rsidR="00362713">
        <w:rPr>
          <w:rFonts w:ascii="Arial Narrow" w:hAnsi="Arial Narrow"/>
          <w:b/>
        </w:rPr>
        <w:t>.</w:t>
      </w:r>
    </w:p>
    <w:p w14:paraId="5D3C5D13" w14:textId="77777777" w:rsidR="00E53AFB" w:rsidRPr="00206F20" w:rsidRDefault="00E53AFB" w:rsidP="001A6FBB">
      <w:pPr>
        <w:pStyle w:val="Tijelotekst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00"/>
        <w:jc w:val="center"/>
        <w:rPr>
          <w:rFonts w:ascii="Arial Narrow" w:hAnsi="Arial Narrow"/>
          <w:b/>
        </w:rPr>
      </w:pPr>
      <w:r w:rsidRPr="00206F20">
        <w:rPr>
          <w:rFonts w:ascii="Arial Narrow" w:hAnsi="Arial Narrow"/>
        </w:rPr>
        <w:t xml:space="preserve">Obrazac pažljivo popunite i što je moguće jasnije da bi se mogla napraviti procjena kvalitete prijedloga </w:t>
      </w:r>
      <w:r w:rsidR="00246E15" w:rsidRPr="00206F20">
        <w:rPr>
          <w:rFonts w:ascii="Arial Narrow" w:hAnsi="Arial Narrow"/>
        </w:rPr>
        <w:t>projekta</w:t>
      </w:r>
      <w:r w:rsidRPr="00206F20">
        <w:rPr>
          <w:rFonts w:ascii="Arial Narrow" w:hAnsi="Arial Narrow"/>
        </w:rPr>
        <w:t>/programa. Budite precizni i navedite dovoljno detalja koji će omogućiti jasnoću prijedloga.</w:t>
      </w:r>
    </w:p>
    <w:p w14:paraId="6FCB8E3F" w14:textId="77777777"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14:paraId="6F1CF9C0" w14:textId="77777777"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14:paraId="45A6261F" w14:textId="77777777"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14:paraId="12115858" w14:textId="77777777"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  <w:r w:rsidRPr="009842F4">
        <w:rPr>
          <w:rFonts w:ascii="Arial Narrow" w:eastAsia="Arial Unicode MS" w:hAnsi="Arial Narrow" w:cs="Arial"/>
          <w:b/>
          <w:bCs/>
        </w:rPr>
        <w:t>Molimo da obrazac popunite korištenjem računala</w:t>
      </w:r>
    </w:p>
    <w:p w14:paraId="3E76DCB8" w14:textId="77777777"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14:paraId="70FE53E2" w14:textId="77777777" w:rsidR="005654CC" w:rsidRDefault="00074B02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br w:type="page"/>
      </w:r>
    </w:p>
    <w:p w14:paraId="67E50B85" w14:textId="77777777" w:rsidR="009D2A37" w:rsidRPr="009842F4" w:rsidRDefault="0075086E" w:rsidP="003D4C05">
      <w:pPr>
        <w:ind w:hanging="13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lastRenderedPageBreak/>
        <w:t>Naziv projekta/programa:  _________________</w:t>
      </w:r>
      <w:r w:rsidR="003D4C05">
        <w:rPr>
          <w:rFonts w:ascii="Arial Narrow" w:eastAsia="Arial Unicode MS" w:hAnsi="Arial Narrow" w:cs="Arial"/>
          <w:b/>
          <w:bCs/>
        </w:rPr>
        <w:t>___</w:t>
      </w:r>
      <w:r>
        <w:rPr>
          <w:rFonts w:ascii="Arial Narrow" w:eastAsia="Arial Unicode MS" w:hAnsi="Arial Narrow" w:cs="Arial"/>
          <w:b/>
          <w:bCs/>
        </w:rPr>
        <w:t>_____________________________________________</w:t>
      </w:r>
    </w:p>
    <w:p w14:paraId="58F7E86C" w14:textId="77777777" w:rsidR="005654CC" w:rsidRDefault="003D4C05" w:rsidP="00074B02">
      <w:pPr>
        <w:ind w:hanging="13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t>Naziv prijavitelja projekta/programa:  ________________________________________________________</w:t>
      </w:r>
    </w:p>
    <w:p w14:paraId="399C61C8" w14:textId="77777777" w:rsidR="00092880" w:rsidRDefault="00092880" w:rsidP="00074B02">
      <w:pPr>
        <w:rPr>
          <w:rFonts w:ascii="Arial Narrow" w:eastAsia="Arial Unicode MS" w:hAnsi="Arial Narrow" w:cs="Arial"/>
          <w:b/>
          <w:bCs/>
        </w:r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000"/>
        <w:gridCol w:w="78"/>
        <w:gridCol w:w="212"/>
        <w:gridCol w:w="549"/>
        <w:gridCol w:w="562"/>
        <w:gridCol w:w="179"/>
        <w:gridCol w:w="12"/>
        <w:gridCol w:w="26"/>
        <w:gridCol w:w="726"/>
        <w:gridCol w:w="134"/>
        <w:gridCol w:w="12"/>
        <w:gridCol w:w="8"/>
        <w:gridCol w:w="234"/>
        <w:gridCol w:w="276"/>
        <w:gridCol w:w="71"/>
        <w:gridCol w:w="109"/>
        <w:gridCol w:w="166"/>
        <w:gridCol w:w="268"/>
        <w:gridCol w:w="21"/>
        <w:gridCol w:w="25"/>
        <w:gridCol w:w="6"/>
        <w:gridCol w:w="284"/>
        <w:gridCol w:w="240"/>
        <w:gridCol w:w="131"/>
        <w:gridCol w:w="165"/>
        <w:gridCol w:w="268"/>
        <w:gridCol w:w="271"/>
        <w:gridCol w:w="201"/>
        <w:gridCol w:w="117"/>
        <w:gridCol w:w="24"/>
        <w:gridCol w:w="296"/>
        <w:gridCol w:w="87"/>
        <w:gridCol w:w="25"/>
        <w:gridCol w:w="15"/>
        <w:gridCol w:w="179"/>
        <w:gridCol w:w="674"/>
        <w:gridCol w:w="152"/>
        <w:gridCol w:w="60"/>
        <w:gridCol w:w="30"/>
        <w:gridCol w:w="1690"/>
      </w:tblGrid>
      <w:tr w:rsidR="00092880" w:rsidRPr="009842F4" w14:paraId="2BB48631" w14:textId="77777777" w:rsidTr="00995214">
        <w:trPr>
          <w:trHeight w:val="21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3F601ABC" w14:textId="77777777" w:rsidR="00092880" w:rsidRPr="00AE5AF7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AE5AF7">
              <w:rPr>
                <w:rFonts w:ascii="Arial Narrow" w:hAnsi="Arial Narrow"/>
                <w:b/>
              </w:rPr>
              <w:br w:type="page"/>
            </w:r>
            <w:r w:rsidRPr="00AE5AF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64EE7968" w14:textId="77777777" w:rsidR="00092880" w:rsidRPr="00AE5AF7" w:rsidRDefault="00092880" w:rsidP="001E514E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OPĆI PODACI O PRIJAVITELJ</w:t>
            </w:r>
            <w:r w:rsidR="001E514E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U PROJEKTA/PROGRAMA 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 PARTNERIMA</w:t>
            </w:r>
          </w:p>
        </w:tc>
      </w:tr>
      <w:tr w:rsidR="00092880" w:rsidRPr="009842F4" w14:paraId="47E8C58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78CBF7F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D9B3FBA" w14:textId="77777777" w:rsidR="00092880" w:rsidRPr="003113A9" w:rsidRDefault="00092880" w:rsidP="002D6C2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OSNOVNI PODACI O ORGANIZACIJI – PRIJAVITELJU PROJEKTA/PROGRAMA I PARTNERIMA</w:t>
            </w:r>
          </w:p>
        </w:tc>
      </w:tr>
      <w:tr w:rsidR="00092880" w:rsidRPr="009842F4" w14:paraId="3CB81D00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7EF52D1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348F64A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Naziv organizacije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D50F8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420D4935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E3D59D8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2ACB34D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Adresa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(ulica i broj)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73FF5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19F2FCE2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2BE60BB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3.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C919DAF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Poštanski broj i sjedište</w:t>
            </w:r>
          </w:p>
        </w:tc>
        <w:tc>
          <w:tcPr>
            <w:tcW w:w="11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AFB71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26D1915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4.</w:t>
            </w:r>
          </w:p>
        </w:tc>
        <w:tc>
          <w:tcPr>
            <w:tcW w:w="804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E681E36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Županija</w:t>
            </w:r>
          </w:p>
        </w:tc>
        <w:tc>
          <w:tcPr>
            <w:tcW w:w="382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BC074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67801C0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9DC1C4E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C36AAA3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Ime i prezime  osobe ovlaštene za zastupanje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, adresa e-pošte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i dužnost koju obavlja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(npr. predsjednik/-ca, direktor/-ica)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D01EF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2975FF70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8C0B341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6.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3A9959C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Telefon</w:t>
            </w:r>
          </w:p>
        </w:tc>
        <w:tc>
          <w:tcPr>
            <w:tcW w:w="11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D6913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814CADA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7.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0B6FBF2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Mobitel</w:t>
            </w:r>
          </w:p>
        </w:tc>
        <w:tc>
          <w:tcPr>
            <w:tcW w:w="334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C11DD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6AF36A6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ED53ADA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8.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53F8025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Telefaks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3DD74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4DC09E83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744F0C5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9.  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AD56DD6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Adresa e-pošte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39463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7F36947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18DEDDD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10.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CEB352A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Internetska stranica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636C18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577F49AF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BEB22A0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69C3C5A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Godina osnutka</w:t>
            </w:r>
          </w:p>
        </w:tc>
        <w:tc>
          <w:tcPr>
            <w:tcW w:w="608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415A6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84BA8" w:rsidRPr="009842F4" w14:paraId="02BEAF5D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93AAA3F" w14:textId="77777777" w:rsidR="00C84BA8" w:rsidRPr="009842F4" w:rsidRDefault="00C84BA8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AA20D66" w14:textId="77777777"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Datum i godina upisa u matični registar</w:t>
            </w:r>
          </w:p>
        </w:tc>
        <w:tc>
          <w:tcPr>
            <w:tcW w:w="2535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8EC14" w14:textId="77777777"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14:paraId="33B595EE" w14:textId="77777777"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13.</w:t>
            </w:r>
          </w:p>
        </w:tc>
        <w:tc>
          <w:tcPr>
            <w:tcW w:w="15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8459D0F" w14:textId="77777777"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Registarski broj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A71AE0" w14:textId="77777777"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84BA8" w:rsidRPr="009842F4" w14:paraId="56CCA1A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85A27CC" w14:textId="77777777" w:rsidR="00C84BA8" w:rsidRPr="009842F4" w:rsidRDefault="00C84BA8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5B5BE78" w14:textId="77777777"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Registrirana pri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(naziv registracijskog tijela)</w:t>
            </w:r>
          </w:p>
        </w:tc>
        <w:tc>
          <w:tcPr>
            <w:tcW w:w="608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8EEC5" w14:textId="77777777"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24460CA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36181D2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EBE1115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žiro-računa i naziv banke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(IBAN)</w:t>
            </w:r>
          </w:p>
        </w:tc>
        <w:tc>
          <w:tcPr>
            <w:tcW w:w="6085" w:type="dxa"/>
            <w:gridSpan w:val="2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22A84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5F547488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E5F4DF0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93DB4AD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OIB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90512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5A8A86E8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6075BF3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17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35F4B40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RNO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(broj u Registru neprofitnih organizacija)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6A527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2EBDB5F5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F6665E6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18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65FE672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Ciljevi osnivanja, sukladno Statutu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87E9B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12625A80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EFA53F1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19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4731985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Svrha i područje djelovanja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6DC67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7D7175F8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236965F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0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333AB5A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Djelatnost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(i)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organizacije, sukladno Statutu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18AAA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06118E2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4C79F9C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942E887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Ukupan broj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1"/>
          </w:tcPr>
          <w:p w14:paraId="16DF807A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članova</w:t>
            </w:r>
          </w:p>
        </w:tc>
        <w:tc>
          <w:tcPr>
            <w:tcW w:w="539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07E7F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07A5E43A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A86401B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B564DE2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od toga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8F6BD86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građana</w:t>
            </w:r>
          </w:p>
        </w:tc>
        <w:tc>
          <w:tcPr>
            <w:tcW w:w="11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1C97F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72BE4E2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pravnih osoba</w:t>
            </w:r>
          </w:p>
        </w:tc>
        <w:tc>
          <w:tcPr>
            <w:tcW w:w="28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85A1D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4C64C956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23148CF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22.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7C2E878" w14:textId="77777777"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Udio volonterskog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rada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organizaciji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D1112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7D98DF7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18CD45D" w14:textId="77777777" w:rsidR="00A60CD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2BBD1BF" w14:textId="77777777"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osoba koje volontiraju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A5DB0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5B1AAF33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CC27AE0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BF0D3B0" w14:textId="77777777"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sati volonterskog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rada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ostvarenih u godini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koja prethodi godini raspisivanja poziva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611EE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55A091F3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9C02C44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C6F0664" w14:textId="77777777"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zaposlenih na dan prijave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1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5A55146D" w14:textId="77777777" w:rsidR="00A60CD4" w:rsidRPr="009842F4" w:rsidRDefault="00A60CD4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 određeno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FD7B3C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736D53E8" w14:textId="77777777" w:rsidR="00A60CD4" w:rsidRPr="009842F4" w:rsidRDefault="00A60CD4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 neodređeno</w:t>
            </w:r>
          </w:p>
        </w:tc>
        <w:tc>
          <w:tcPr>
            <w:tcW w:w="19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8E471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1796C957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C0BFB63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2B7ABDA" w14:textId="77777777"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Je li vaša organizacija u sustavu PDV-a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1B48AE74" w14:textId="77777777" w:rsidR="00A60CD4" w:rsidRPr="009842F4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</w:t>
            </w:r>
            <w:r w:rsidR="00A60CD4">
              <w:rPr>
                <w:rFonts w:ascii="Arial Narrow" w:eastAsia="Arial Unicode MS" w:hAnsi="Arial Narrow" w:cs="Arial"/>
                <w:sz w:val="22"/>
                <w:szCs w:val="22"/>
              </w:rPr>
              <w:t>a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594CF7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52EA7BBE" w14:textId="77777777" w:rsidR="00A60CD4" w:rsidRPr="009842F4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</w:t>
            </w:r>
            <w:r w:rsidR="00A60CD4" w:rsidRPr="009842F4">
              <w:rPr>
                <w:rFonts w:ascii="Arial Narrow" w:eastAsia="Arial Unicode MS" w:hAnsi="Arial Narrow" w:cs="Arial"/>
                <w:sz w:val="22"/>
                <w:szCs w:val="22"/>
              </w:rPr>
              <w:t>e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19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A03F7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39B34BFC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EB6C156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423B299" w14:textId="77777777"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Ukupno ostvareni prihod organizacije u godini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koja prethodi godini raspisivanja poziva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(upišite iznos)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74D75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E4F46" w:rsidRPr="009842F4" w14:paraId="5B768AC0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E76CB27" w14:textId="77777777" w:rsidR="00DE4F46" w:rsidRPr="009842F4" w:rsidRDefault="00DE4F46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E5C7162" w14:textId="77777777" w:rsidR="00DE4F46" w:rsidRPr="009842F4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 toga ostvareno od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iznos)</w:t>
            </w:r>
          </w:p>
        </w:tc>
      </w:tr>
      <w:tr w:rsidR="00A60CD4" w:rsidRPr="009842F4" w14:paraId="174C3A56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DB5D2E5" w14:textId="77777777"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36891A6" w14:textId="77777777"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donacija </w:t>
            </w:r>
            <w:r w:rsidRPr="00DE1054">
              <w:rPr>
                <w:rFonts w:ascii="Arial Narrow" w:eastAsia="Arial Unicode MS" w:hAnsi="Arial Narrow" w:cs="Arial"/>
                <w:sz w:val="22"/>
                <w:szCs w:val="22"/>
              </w:rPr>
              <w:t>državnog proračuna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89441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7542CB4D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266BBF9" w14:textId="77777777"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A462B48" w14:textId="77777777"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E1054">
              <w:rPr>
                <w:rFonts w:ascii="Arial Narrow" w:eastAsia="Arial Unicode MS" w:hAnsi="Arial Narrow" w:cs="Arial"/>
                <w:sz w:val="22"/>
                <w:szCs w:val="22"/>
              </w:rPr>
              <w:t>donacija iz proračuna jedinica lokane i područne (regionalne) samouprave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72B3F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492965E3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E7E4AC0" w14:textId="77777777"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E06724D" w14:textId="77777777"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E1054">
              <w:rPr>
                <w:rFonts w:ascii="Arial Narrow" w:eastAsia="Arial Unicode MS" w:hAnsi="Arial Narrow" w:cs="Arial"/>
                <w:sz w:val="22"/>
                <w:szCs w:val="22"/>
              </w:rPr>
              <w:t>inozemnih vlada i međunarodnih organizacija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BE9EA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53EBEF38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43691ED" w14:textId="77777777"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C89107B" w14:textId="77777777"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E1054">
              <w:rPr>
                <w:rFonts w:ascii="Arial Narrow" w:eastAsia="Arial Unicode MS" w:hAnsi="Arial Narrow" w:cs="Arial"/>
                <w:sz w:val="22"/>
                <w:szCs w:val="22"/>
              </w:rPr>
              <w:t>trgovačkih društava i ostalih pravnih osoba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A214A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00C7A51E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D45214B" w14:textId="77777777"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e)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01B0DF2" w14:textId="77777777"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360B8">
              <w:rPr>
                <w:rFonts w:ascii="Arial Narrow" w:eastAsia="Arial Unicode MS" w:hAnsi="Arial Narrow" w:cs="Arial"/>
                <w:sz w:val="22"/>
                <w:szCs w:val="22"/>
              </w:rPr>
              <w:t>građana i kućanstava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2AC45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348786CE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6162DCB" w14:textId="77777777"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f)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BE77993" w14:textId="77777777"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360B8">
              <w:rPr>
                <w:rFonts w:ascii="Arial Narrow" w:eastAsia="Arial Unicode MS" w:hAnsi="Arial Narrow" w:cs="Arial"/>
                <w:sz w:val="22"/>
                <w:szCs w:val="22"/>
              </w:rPr>
              <w:t>povezanih neprofitnih organizacija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FBD8D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E33E2A" w:rsidRPr="009842F4" w14:paraId="03BC9A1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E4B4DFC" w14:textId="77777777" w:rsidR="00E33E2A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g)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9FBA722" w14:textId="77777777" w:rsidR="00E33E2A" w:rsidRPr="00A360B8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prihoda od članarine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798C6" w14:textId="77777777" w:rsidR="00E33E2A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E33E2A" w:rsidRPr="009842F4" w14:paraId="5DD7EBC2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570BDCB" w14:textId="77777777" w:rsidR="00E33E2A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h)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12E1999" w14:textId="77777777" w:rsidR="00E33E2A" w:rsidRPr="009842F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360B8">
              <w:rPr>
                <w:rFonts w:ascii="Arial Narrow" w:eastAsia="Arial Unicode MS" w:hAnsi="Arial Narrow" w:cs="Arial"/>
                <w:sz w:val="22"/>
                <w:szCs w:val="22"/>
              </w:rPr>
              <w:t>prihoda iz EU fondova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8B801" w14:textId="77777777" w:rsidR="00E33E2A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E4F46" w:rsidRPr="009842F4" w14:paraId="50A03F7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F7C5E46" w14:textId="77777777" w:rsidR="00DE4F46" w:rsidRDefault="00CE3EB2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27.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1397361" w14:textId="77777777" w:rsidR="00DE4F46" w:rsidRPr="00A360B8" w:rsidRDefault="00CE3EB2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Ukupan iznos isplaćen za plaće u godini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koja prethodi godini raspisivanja poziva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C22CF" w14:textId="77777777" w:rsidR="00DE4F46" w:rsidRPr="009842F4" w:rsidRDefault="00DE4F46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3A5E3F99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EB03B2F" w14:textId="77777777" w:rsidR="00CE3EB2" w:rsidRDefault="00CE3EB2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28.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9DB4A53" w14:textId="77777777" w:rsidR="00CE3EB2" w:rsidRPr="009842F4" w:rsidRDefault="00CE3EB2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Ukupan iznos isplaćen za naknade drugog dohotka u godini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koja prethodi godini raspisivanja poziva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F1A3C" w14:textId="77777777" w:rsidR="00CE3EB2" w:rsidRPr="009842F4" w:rsidRDefault="00CE3EB2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3EF3089D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CBA9537" w14:textId="77777777" w:rsidR="00CE3EB2" w:rsidRDefault="00CE3EB2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29.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CFB4782" w14:textId="77777777"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Podaci o prostoru u kojem organizacija djeluje</w:t>
            </w:r>
          </w:p>
        </w:tc>
      </w:tr>
      <w:tr w:rsidR="00CE3EB2" w:rsidRPr="009842F4" w14:paraId="5EB10114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C9E4655" w14:textId="77777777"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EFCCF72" w14:textId="77777777" w:rsidR="00CE3EB2" w:rsidRPr="009842F4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v</w:t>
            </w:r>
            <w:r w:rsidR="00CE3EB2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lastiti prostor </w:t>
            </w:r>
            <w:r w:rsidR="00CE3EB2"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F1478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13545066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7835307" w14:textId="77777777"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4150990" w14:textId="77777777" w:rsidR="00CE3EB2" w:rsidRPr="009842F4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znajmljeni</w:t>
            </w:r>
            <w:r w:rsidR="00CE3EB2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prostor </w:t>
            </w:r>
            <w:r w:rsidR="00CE3EB2"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CA0DF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4388AEF0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49D142D" w14:textId="77777777"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91BC1E3" w14:textId="77777777" w:rsidR="00CE3EB2" w:rsidRPr="009842F4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rostor općine/grada/županije/RH</w:t>
            </w:r>
            <w:r w:rsidR="00CE3EB2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CE3EB2"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 i iznos mjesečnog  najma)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9FC80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4C8D72F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DAC1184" w14:textId="77777777"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30.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D28D71B" w14:textId="77777777" w:rsidR="00CE3EB2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ukupno odobrenih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bespovratnih potpora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</w:t>
            </w:r>
            <w:r w:rsidRPr="008F1AD3">
              <w:rPr>
                <w:rFonts w:ascii="Arial Narrow" w:eastAsia="Arial Unicode MS" w:hAnsi="Arial Narrow" w:cs="Arial"/>
                <w:sz w:val="22"/>
                <w:szCs w:val="22"/>
              </w:rPr>
              <w:t>godini koja prethodi godini raspisivanja poziva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12537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35B7D866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97F57B9" w14:textId="77777777"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31.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5553BAF" w14:textId="77777777"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partnerstva u koja je organizacija uključena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na provedbi projekata/programa u trenutku prijave na ovaj natječaj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F7C7E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19D44F23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8F586BC" w14:textId="77777777" w:rsidR="00CE3EB2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32.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E3ED7A7" w14:textId="77777777"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Izrađujete li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godišnji izvještaj o radu?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3BE3F716" w14:textId="77777777"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182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8AE388" w14:textId="77777777"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72479864" w14:textId="77777777"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17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E392D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0C0B8DFC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0ECB8C0" w14:textId="77777777" w:rsidR="00CE3EB2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47858B9" w14:textId="77777777" w:rsidR="00CE3EB2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Ukoliko ste označili odgovor “d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a”, kome ga dostavljate i na koji način ga predstavljate javnosti?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062CF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9842F4" w14:paraId="7162DD4F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252B232" w14:textId="77777777" w:rsidR="00B1713C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98B041A" w14:textId="77777777" w:rsidR="00B1713C" w:rsidRDefault="00B1713C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Provodite li neki od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sustav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kvalitete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za neprofitne organizacije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?</w:t>
            </w:r>
          </w:p>
        </w:tc>
        <w:tc>
          <w:tcPr>
            <w:tcW w:w="1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55292E6A" w14:textId="77777777" w:rsidR="00B1713C" w:rsidRPr="009842F4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184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E67199" w14:textId="77777777" w:rsidR="00B1713C" w:rsidRPr="009842F4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4EA0D34C" w14:textId="77777777" w:rsidR="00B1713C" w:rsidRPr="009842F4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6E6DA" w14:textId="77777777" w:rsidR="00B1713C" w:rsidRPr="009842F4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9842F4" w14:paraId="2A4D8E3D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8D10EAA" w14:textId="77777777" w:rsidR="00B1713C" w:rsidRPr="009842F4" w:rsidRDefault="00A7306B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72C906A" w14:textId="77777777" w:rsidR="00B1713C" w:rsidRDefault="00B1713C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Ukoliko ste označili odgovor "d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a", koji sustav i od kada?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CE156" w14:textId="77777777" w:rsidR="00B1713C" w:rsidRPr="009842F4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9842F4" w14:paraId="44E48E40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C568682" w14:textId="77777777" w:rsidR="00B1713C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E732CF4" w14:textId="77777777" w:rsidR="00B1713C" w:rsidRPr="009842F4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Prepoznatljivost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prijavitelja (i partnera ako je primjenjivo)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kroz financirane projekte/programe u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dvije godine koje su prethodile godini raspisivanja </w:t>
            </w:r>
            <w:r w:rsidR="00A7306B">
              <w:rPr>
                <w:rFonts w:ascii="Arial Narrow" w:eastAsia="Arial Unicode MS" w:hAnsi="Arial Narrow" w:cs="Arial"/>
                <w:sz w:val="22"/>
                <w:szCs w:val="22"/>
              </w:rPr>
              <w:t>Natječaja.</w:t>
            </w:r>
          </w:p>
          <w:p w14:paraId="43904CB4" w14:textId="77777777" w:rsidR="00B1713C" w:rsidRDefault="00B1713C" w:rsidP="00A7306B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(molimo navedite nazive projekata/programa i tijela državne uprave, odnosno jedinica lokalne i područne (regionalne) samouprave koji su vam odobrili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bespovratne potpore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u </w:t>
            </w:r>
            <w:r w:rsidRPr="00F16CDC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dvije godine koje su prethodile godini raspisivanja </w:t>
            </w:r>
            <w:r w:rsidR="00A7306B">
              <w:rPr>
                <w:rFonts w:ascii="Arial Narrow" w:eastAsia="Arial Unicode MS" w:hAnsi="Arial Narrow" w:cs="Arial"/>
                <w:i/>
                <w:sz w:val="16"/>
                <w:szCs w:val="16"/>
              </w:rPr>
              <w:t>Natječaja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  <w:p w14:paraId="11DB7AD9" w14:textId="77777777" w:rsidR="00362713" w:rsidRDefault="00362713" w:rsidP="00A7306B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</w:p>
          <w:p w14:paraId="2C048810" w14:textId="77777777" w:rsidR="00362713" w:rsidRPr="009842F4" w:rsidRDefault="00362713" w:rsidP="00A7306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9842F4" w14:paraId="7635C51F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F320F2F" w14:textId="77777777" w:rsidR="00B1713C" w:rsidRPr="009842F4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35.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E7D4110" w14:textId="77777777" w:rsidR="00B1713C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635E0">
              <w:rPr>
                <w:rFonts w:ascii="Arial Narrow" w:eastAsia="Arial Unicode MS" w:hAnsi="Arial Narrow" w:cs="Arial"/>
                <w:sz w:val="22"/>
                <w:szCs w:val="22"/>
              </w:rPr>
              <w:t>Navedi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te</w:t>
            </w:r>
            <w:r w:rsidRPr="00A635E0">
              <w:rPr>
                <w:rFonts w:ascii="Arial Narrow" w:eastAsia="Arial Unicode MS" w:hAnsi="Arial Narrow" w:cs="Arial"/>
                <w:sz w:val="22"/>
                <w:szCs w:val="22"/>
              </w:rPr>
              <w:t xml:space="preserve"> podatke o  partnerskoj organizaciji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ukoliko se projekt/program prijavljuje u partnerstvu</w:t>
            </w:r>
            <w:r w:rsidRPr="00A635E0"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(ukoliko je potrebno dodajte nove retke)</w:t>
            </w:r>
          </w:p>
        </w:tc>
      </w:tr>
      <w:tr w:rsidR="00B1713C" w:rsidRPr="009842F4" w14:paraId="5FA7A33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7D82CF4" w14:textId="77777777" w:rsidR="00B1713C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0B413555" w14:textId="77777777" w:rsidR="00B1713C" w:rsidRPr="00A635E0" w:rsidRDefault="007947ED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554DB3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1. PARTNERSKA ORGANIZACIJA </w:t>
            </w:r>
            <w:r w:rsidRPr="007947ED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 potrebi dodati podatke za više partnera)</w:t>
            </w:r>
          </w:p>
        </w:tc>
      </w:tr>
      <w:tr w:rsidR="008B59B5" w:rsidRPr="009842F4" w14:paraId="2CB8B654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2C7A2C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E57CEFC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Naziv organizacije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AC940E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4BD4463C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53774CE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B88D6D4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Adresa (ulica i broj)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6749B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710B9917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997432A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AF87428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Grad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CEA77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0DDDBA19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4FCFA98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8268125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Županija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53FCF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231891C0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E391904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F817051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Ime i prezime osobe ovlaštene za zastupanje i dužnost koju obavlja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EA04D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573D21A4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09C3C2F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4BD8ADB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Telefon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49460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3BD75F94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F40676B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4CC61B7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Mobitel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D8E42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291CE843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07A964B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9E499CF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Telefaks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ED5685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22D0C120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50711CE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B42DFE9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Adresa e-pošte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94997B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499B3A40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8DC05E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219A487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Internetska stranica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9825F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2EE11E92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3167B85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08D8816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Godina osnutka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AADFB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29C64C48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D5E9D36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1C1DB41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Registarski broj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4F20B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40AD5ECD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769226D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75A925A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Registrirana pri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D6FF8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212AC691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61AB2EA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94EB00B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Djelatnost organizacije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48B8F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0499651F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1106572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D1085CD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Ukupno ostvareni  prihod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372349">
              <w:rPr>
                <w:rFonts w:ascii="Arial Narrow" w:eastAsia="Arial Unicode MS" w:hAnsi="Arial Narrow" w:cs="Arial"/>
                <w:sz w:val="22"/>
                <w:szCs w:val="22"/>
              </w:rPr>
              <w:t>u godini koja prethodi godini raspisivanja poziva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9FCF1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2E31EE44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BC91940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CDA6E90" w14:textId="77777777" w:rsidR="008B59B5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zaposlenih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D05AA3" w14:textId="77777777" w:rsidR="008B59B5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309C1FFE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C8E7261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FC6DE9D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odobrenih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bespovratnih potpora u</w:t>
            </w:r>
            <w:r w:rsidRPr="00372349">
              <w:rPr>
                <w:rFonts w:ascii="Arial Narrow" w:eastAsia="Arial Unicode MS" w:hAnsi="Arial Narrow" w:cs="Arial"/>
                <w:sz w:val="22"/>
                <w:szCs w:val="22"/>
              </w:rPr>
              <w:t xml:space="preserve"> godini koja prethodi godini raspisivanja poziva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56EBAD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393BD337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0842C6F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9A9A460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Organizacija djeluje u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(označiti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3A8B4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370D0262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722A5F1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744FAE6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a) vlastitom prostoru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A160E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1B58602A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92147A4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CC6107B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b) iznajmljenom prostoru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31779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1A68685F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86DF19E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CDB0362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c) prostoru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općine/grada/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županije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/RH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D76EF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701DAF72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278CB2C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F171579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OIB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(osobni  identifikacijski broj)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9FAF88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4011AE84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E0ADB6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F74FE59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RNO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/ MBS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(broj u Registru neprofitnih organizacija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/ broj u Sudskom registru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E975C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30A23762" w14:textId="77777777" w:rsidTr="00995214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0160CECE" w14:textId="77777777" w:rsidR="00384E30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</w:t>
            </w: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9EA67EF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>PODACI O PROJEKTU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/PROGRAMU</w:t>
            </w:r>
          </w:p>
        </w:tc>
      </w:tr>
      <w:tr w:rsidR="00384E30" w:rsidRPr="009842F4" w14:paraId="2B8E87F7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A337DD8" w14:textId="77777777" w:rsidR="00384E30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46FC01B" w14:textId="77777777" w:rsidR="00384E30" w:rsidRDefault="00384E30" w:rsidP="00A7306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Naziv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/programa:</w:t>
            </w:r>
          </w:p>
          <w:p w14:paraId="4E299038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7306B" w:rsidRPr="009842F4" w14:paraId="06F78DDB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02DD7C" w14:textId="77777777" w:rsidR="00A7306B" w:rsidRPr="009842F4" w:rsidRDefault="00A7306B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7A8A6947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209B9B0" w14:textId="77777777" w:rsidR="00384E30" w:rsidRPr="009842F4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A257872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Tijelo udruge koje je usvojilo projekt/program i datum usvajanja projekta/programa</w:t>
            </w:r>
          </w:p>
        </w:tc>
      </w:tr>
      <w:tr w:rsidR="00384E30" w:rsidRPr="009842F4" w14:paraId="32ED47CB" w14:textId="77777777" w:rsidTr="00384E30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5CE04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60ECFE02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3E81681" w14:textId="77777777" w:rsidR="00384E30" w:rsidRPr="009842F4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9B431F3" w14:textId="77777777" w:rsidR="00384E30" w:rsidRPr="009842F4" w:rsidRDefault="00384E30" w:rsidP="00FC1CF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34106">
              <w:rPr>
                <w:rFonts w:ascii="Arial Narrow" w:eastAsia="Arial Unicode MS" w:hAnsi="Arial Narrow" w:cs="Arial"/>
                <w:sz w:val="22"/>
                <w:szCs w:val="22"/>
              </w:rPr>
              <w:t>Sažetak projekta/programa (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 xml:space="preserve">ukratko predstavite osnovne informacije o </w:t>
            </w:r>
            <w:r w:rsidRPr="00834106">
              <w:rPr>
                <w:rFonts w:ascii="Arial Narrow" w:eastAsia="Arial Unicode MS" w:hAnsi="Arial Narrow" w:cs="Arial"/>
                <w:sz w:val="22"/>
                <w:szCs w:val="22"/>
              </w:rPr>
              <w:t>projekt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u/programu</w:t>
            </w:r>
            <w:r w:rsidRPr="00834106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najviše 30 riječi)</w:t>
            </w:r>
          </w:p>
        </w:tc>
      </w:tr>
      <w:tr w:rsidR="00384E30" w:rsidRPr="009842F4" w14:paraId="78D8A94E" w14:textId="77777777" w:rsidTr="00384E30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97E8B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307DE44A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AE41DA2" w14:textId="77777777" w:rsidR="00384E30" w:rsidRPr="009842F4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C5192EA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Predviđen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o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trajanje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provedbe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 u mjesecima:</w:t>
            </w:r>
          </w:p>
        </w:tc>
      </w:tr>
      <w:tr w:rsidR="00384E30" w:rsidRPr="009842F4" w14:paraId="1E9B966B" w14:textId="77777777" w:rsidTr="00384E30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BB715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45FD3B93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1E64F07" w14:textId="77777777" w:rsidR="00384E30" w:rsidRPr="009842F4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B729650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Područje provedbe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(navedite područje društvenog djelovanja i javnu politiku na koju se odnosi projekt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/program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</w:tr>
      <w:tr w:rsidR="00384E30" w:rsidRPr="009842F4" w14:paraId="13CBF234" w14:textId="77777777" w:rsidTr="00384E30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35F4E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783ADC7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2177794" w14:textId="77777777" w:rsidR="00384E30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9533592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Zemljopisno područje provedbe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iCs/>
                <w:sz w:val="16"/>
                <w:szCs w:val="16"/>
              </w:rPr>
              <w:t>(označite i/ili dopišite</w:t>
            </w:r>
            <w:r>
              <w:rPr>
                <w:rFonts w:ascii="Arial Narrow" w:eastAsia="Arial Unicode MS" w:hAnsi="Arial Narrow" w:cs="Arial"/>
                <w:i/>
                <w:iCs/>
                <w:sz w:val="16"/>
                <w:szCs w:val="16"/>
              </w:rPr>
              <w:t xml:space="preserve"> po potrebi</w:t>
            </w:r>
            <w:r w:rsidRPr="009842F4">
              <w:rPr>
                <w:rFonts w:ascii="Arial Narrow" w:eastAsia="Arial Unicode MS" w:hAnsi="Arial Narrow" w:cs="Arial"/>
                <w:i/>
                <w:iCs/>
                <w:sz w:val="16"/>
                <w:szCs w:val="16"/>
              </w:rPr>
              <w:t>)</w:t>
            </w:r>
          </w:p>
        </w:tc>
      </w:tr>
      <w:tr w:rsidR="00384E30" w:rsidRPr="009842F4" w14:paraId="1D7962AC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5294E9A" w14:textId="77777777"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B91D6C" w14:textId="77777777"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83" w:type="dxa"/>
            <w:gridSpan w:val="3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4AA89E9" w14:textId="77777777"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područje cijele Republike Hrvatske</w:t>
            </w:r>
          </w:p>
        </w:tc>
      </w:tr>
      <w:tr w:rsidR="00384E30" w:rsidRPr="009842F4" w14:paraId="3AEAA7C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4CB2EB5" w14:textId="77777777"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CBC7DF" w14:textId="77777777"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83" w:type="dxa"/>
            <w:gridSpan w:val="3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1BF81FD" w14:textId="77777777" w:rsidR="00384E30" w:rsidRPr="009842F4" w:rsidRDefault="00384E30" w:rsidP="00384E30">
            <w:pPr>
              <w:snapToGrid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 razini županije (upišite jednu ili više županija u kojima se provodi projekt/program)</w:t>
            </w:r>
          </w:p>
        </w:tc>
      </w:tr>
      <w:tr w:rsidR="00384E30" w:rsidRPr="009842F4" w14:paraId="079DE049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733EB44" w14:textId="77777777"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D56558" w14:textId="77777777"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83" w:type="dxa"/>
            <w:gridSpan w:val="3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E9DD268" w14:textId="77777777" w:rsidR="00384E30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 razini jedne ili više jedinice lokalne samouprave (općina/grad)</w:t>
            </w:r>
          </w:p>
        </w:tc>
      </w:tr>
      <w:tr w:rsidR="00774104" w:rsidRPr="009842F4" w14:paraId="18A63D1D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EB217C7" w14:textId="77777777"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7.</w:t>
            </w:r>
          </w:p>
        </w:tc>
        <w:tc>
          <w:tcPr>
            <w:tcW w:w="4668" w:type="dxa"/>
            <w:gridSpan w:val="2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146FD2B" w14:textId="77777777" w:rsidR="00774104" w:rsidRPr="009842F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Ukupan iznos potreban za provedbu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/programa:</w:t>
            </w:r>
          </w:p>
        </w:tc>
        <w:tc>
          <w:tcPr>
            <w:tcW w:w="4915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B2639" w14:textId="77777777"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14:paraId="7C708605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C83444C" w14:textId="77777777"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7.1.</w:t>
            </w:r>
          </w:p>
        </w:tc>
        <w:tc>
          <w:tcPr>
            <w:tcW w:w="4668" w:type="dxa"/>
            <w:gridSpan w:val="2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2DFEB62" w14:textId="77777777" w:rsidR="00774104" w:rsidRPr="009842F4" w:rsidRDefault="00774104" w:rsidP="0036271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Iznos koji se traži od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{davatelja financijskih sredstava}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(do </w:t>
            </w:r>
            <w:r w:rsidR="00362713">
              <w:rPr>
                <w:rFonts w:ascii="Arial Narrow" w:eastAsia="Arial Unicode MS" w:hAnsi="Arial Narrow" w:cs="Arial"/>
                <w:i/>
                <w:sz w:val="16"/>
                <w:szCs w:val="16"/>
              </w:rPr>
              <w:t>100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% ukupne </w:t>
            </w:r>
            <w:r w:rsidRPr="0013563B">
              <w:rPr>
                <w:rFonts w:ascii="Arial Narrow" w:eastAsia="Arial Unicode MS" w:hAnsi="Arial Narrow" w:cs="Arial"/>
                <w:sz w:val="16"/>
                <w:szCs w:val="16"/>
              </w:rPr>
              <w:t>vrijednosti projekta/programa)</w:t>
            </w:r>
          </w:p>
        </w:tc>
        <w:tc>
          <w:tcPr>
            <w:tcW w:w="4915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5C4ED" w14:textId="77777777" w:rsidR="00774104" w:rsidRPr="009842F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0953A9DC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3D26A6D" w14:textId="77777777"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7.2.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A498DC6" w14:textId="77777777" w:rsidR="00384E30" w:rsidRDefault="00384E30" w:rsidP="00384E30">
            <w:pPr>
              <w:snapToGrid w:val="0"/>
              <w:jc w:val="both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Je li za provedbu 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>zatražen ili osiguran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iznos 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>iz javnih izvora</w:t>
            </w:r>
            <w:r w:rsidRPr="007606F3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(tijela državne uprave i/ili jedinice lokalne i pod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ručne (regionalne) samouprave</w:t>
            </w:r>
            <w:r w:rsidRPr="007606F3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, iz fondova Europske unije ili od drugih donatora za provedbu ovog projekta (navesti ukupne iznose za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prijavitelje i partnere ako ih imaju i dodati potrebne retke u obrascu</w:t>
            </w:r>
            <w:r w:rsidRPr="007606F3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  <w:p w14:paraId="32D0A4EB" w14:textId="77777777"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14:paraId="13DB67E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9A81245" w14:textId="77777777"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FD1C77E" w14:textId="77777777" w:rsidR="00774104" w:rsidRPr="009842F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3643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DF123A" w14:textId="77777777"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1CB12D0" w14:textId="77777777"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4089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D83EF" w14:textId="77777777"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1C2E8539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32CE68C" w14:textId="77777777"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C957175" w14:textId="77777777" w:rsidR="00384E30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Ako je odgovor na prethodno pitanje da,</w:t>
            </w:r>
            <w:r w:rsidR="00774104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navesti koliko je sredstava traženo, a koliko odobreno od pojedinog davatelja financijskih sredstava (dodati nove retke po potrebi):</w:t>
            </w:r>
          </w:p>
        </w:tc>
      </w:tr>
      <w:tr w:rsidR="00774104" w:rsidRPr="009842F4" w14:paraId="033694F2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FB9AEE1" w14:textId="77777777"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83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176B90A" w14:textId="77777777" w:rsidR="0077410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 koga zatraženo:</w:t>
            </w:r>
          </w:p>
        </w:tc>
        <w:tc>
          <w:tcPr>
            <w:tcW w:w="2515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A5A387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317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77F454A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Iznos zatraženih sredstava:</w:t>
            </w:r>
          </w:p>
        </w:tc>
        <w:tc>
          <w:tcPr>
            <w:tcW w:w="291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1FA28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14:paraId="7F8DC77C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FFCB52B" w14:textId="77777777"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83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CBF27BC" w14:textId="77777777" w:rsidR="0077410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 koga dobiveno:</w:t>
            </w:r>
          </w:p>
        </w:tc>
        <w:tc>
          <w:tcPr>
            <w:tcW w:w="2515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644478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317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DA37C19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Iznos odobrenih sredstava:</w:t>
            </w:r>
          </w:p>
        </w:tc>
        <w:tc>
          <w:tcPr>
            <w:tcW w:w="291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C9004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14:paraId="480CEF3C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D2ADEAC" w14:textId="77777777" w:rsidR="00774104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8.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0AD6BC9" w14:textId="77777777" w:rsidR="0077410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Navedite način na koji ste utvrdili postojanje probl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ema i došli do procjene potreba koje namjeravate riješiti ovim projektom, a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na temelju koje ste pripremili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prijedlog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projekt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a/programa?</w:t>
            </w:r>
          </w:p>
        </w:tc>
      </w:tr>
      <w:tr w:rsidR="00BC1C1A" w:rsidRPr="009842F4" w14:paraId="223F625E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2BC52" w14:textId="77777777"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568FBDD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4AD7C0C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9.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E7CD8A3" w14:textId="77777777"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Navedite i opišite ciljeve koji se namjeravaju ostvariti provedbom predloženog projekta/programa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C1C1A" w:rsidRPr="009842F4" w14:paraId="59CA469D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34FD3" w14:textId="77777777"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73DDEE76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003E3A1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10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0407539" w14:textId="77777777"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>Opišite očekivani utjecaj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 xml:space="preserve"> – na koji će način projekt utjecati na ciljanu skupinu i krajnje korisnike u dugoročnom razdoblju.</w:t>
            </w:r>
          </w:p>
        </w:tc>
      </w:tr>
      <w:tr w:rsidR="00BC1C1A" w:rsidRPr="009842F4" w14:paraId="63BB1C99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20E4B" w14:textId="77777777" w:rsidR="00BC1C1A" w:rsidRPr="00E027D8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5F9B606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C45131E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0FB3134" w14:textId="77777777" w:rsidR="00BC1C1A" w:rsidRPr="00E027D8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mjerljive rezultate koje očekujete po završetku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provođenja vašeg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C1C1A" w:rsidRPr="009842F4" w14:paraId="29D35AF5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CEE27A" w14:textId="77777777" w:rsidR="00BC1C1A" w:rsidRPr="009842F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7B9D33BC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C552D6A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12.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ABC0F20" w14:textId="77777777" w:rsidR="00BC1C1A" w:rsidRPr="009842F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1040B1">
              <w:rPr>
                <w:rFonts w:ascii="Arial Narrow" w:eastAsia="Arial Unicode MS" w:hAnsi="Arial Narrow" w:cs="Arial"/>
                <w:sz w:val="22"/>
                <w:szCs w:val="22"/>
              </w:rPr>
              <w:t xml:space="preserve">Objasnite na koji način i kojim sadržajima predloženi projekt/program doprinosi ostvarenju općeg i posebnih ciljeva utvrđenih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pozivom ili natječajem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C1C1A" w:rsidRPr="009842F4" w14:paraId="3F242DA9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D6AFD4" w14:textId="77777777" w:rsidR="00BC1C1A" w:rsidRPr="009842F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7BA4C185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9F87778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13.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ab/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C0C36F1" w14:textId="77777777" w:rsidR="00BC1C1A" w:rsidRPr="009842F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 xml:space="preserve">Detaljan opis projekta/programa </w:t>
            </w:r>
            <w:r w:rsidRPr="001B4E88">
              <w:rPr>
                <w:rFonts w:ascii="Arial Narrow" w:eastAsia="Arial Unicode MS" w:hAnsi="Arial Narrow" w:cs="Arial"/>
                <w:sz w:val="22"/>
                <w:szCs w:val="22"/>
              </w:rPr>
              <w:t>(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najviše 2000 znakova</w:t>
            </w:r>
            <w:r w:rsidRPr="001B4E88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</w:tr>
      <w:tr w:rsidR="00BC1C1A" w:rsidRPr="009842F4" w14:paraId="0DF64E12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102D3" w14:textId="77777777" w:rsidR="00BC1C1A" w:rsidRPr="007606F3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25425C92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1DADEE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14.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6A64F70" w14:textId="77777777" w:rsidR="00BC1C1A" w:rsidRPr="007606F3" w:rsidRDefault="00BC1C1A" w:rsidP="004200E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 xml:space="preserve">Tko su ciljane skupine 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>(skupine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 koju projektne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 xml:space="preserve">/programske 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</w:rPr>
              <w:t>aktivnosti izravno utječu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>obuhvaćene projektom, njihov broj i struktura (npr. po dobi, spolu i sl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>)? Na koji su način obuhvaćeni projektom?</w:t>
            </w:r>
            <w:r>
              <w:t xml:space="preserve"> 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>(</w:t>
            </w:r>
            <w:r w:rsidRPr="004200EB">
              <w:rPr>
                <w:rFonts w:ascii="Arial Narrow" w:eastAsia="Arial Unicode MS" w:hAnsi="Arial Narrow" w:cs="Arial"/>
                <w:i/>
                <w:sz w:val="16"/>
                <w:szCs w:val="16"/>
              </w:rPr>
              <w:t>molimo detaljan opis problema i potreba ciljanih skupina koji uključuje kvantitativne pokazatelje te načine na koji će se doći do ciljane skupine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</w:tr>
      <w:tr w:rsidR="00BC1C1A" w:rsidRPr="009842F4" w14:paraId="00A24099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E6218E" w14:textId="77777777" w:rsidR="00BC1C1A" w:rsidRP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7F294D9E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B94D25F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15.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7576778" w14:textId="77777777" w:rsidR="00BC1C1A" w:rsidRP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05072D">
              <w:rPr>
                <w:rFonts w:ascii="Arial Narrow" w:eastAsia="Arial Unicode MS" w:hAnsi="Arial Narrow" w:cs="Arial"/>
                <w:sz w:val="22"/>
                <w:szCs w:val="22"/>
              </w:rPr>
              <w:t>Tko su krajnji korisnici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>p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</w:rPr>
              <w:t xml:space="preserve">ojedinci, skupine, organizacije koje nisu izravno uključene u provedbu projekta, već 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>on na njih ima posredan utjecaj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  <w:r w:rsidRPr="0005072D">
              <w:rPr>
                <w:rFonts w:ascii="Arial Narrow" w:eastAsia="Arial Unicode MS" w:hAnsi="Arial Narrow" w:cs="Arial"/>
                <w:sz w:val="22"/>
                <w:szCs w:val="22"/>
              </w:rPr>
              <w:t xml:space="preserve">? Na koji način će projekt na njih utjecati? </w:t>
            </w:r>
            <w:r w:rsidRPr="004C277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(molimo detaljan opis)</w:t>
            </w:r>
          </w:p>
        </w:tc>
      </w:tr>
      <w:tr w:rsidR="00BC1C1A" w:rsidRPr="009842F4" w14:paraId="3003E3EF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39D3B" w14:textId="77777777" w:rsidR="00BC1C1A" w:rsidRPr="0005072D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177D2999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04C1946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16.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27256EB" w14:textId="77777777" w:rsidR="00BC1C1A" w:rsidRPr="0005072D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51A16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glavne aktivnosti koje ćete provoditi, njihove nositelje, očekivane rezultate, vremensko razdoblje provedbe te koje ćete  metode primijeniti u provedbi projekta </w:t>
            </w:r>
            <w:r w:rsidRPr="00EA4E42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 potrebi proširite tablicu)</w:t>
            </w:r>
            <w:r w:rsidRPr="00D51A1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C1C1A" w:rsidRPr="009842F4" w14:paraId="02EC3F7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7B19D36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4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3E8F729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Aktivnost</w:t>
            </w:r>
          </w:p>
        </w:tc>
        <w:tc>
          <w:tcPr>
            <w:tcW w:w="167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B5EB1DF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Nositelj</w:t>
            </w:r>
          </w:p>
        </w:tc>
        <w:tc>
          <w:tcPr>
            <w:tcW w:w="168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ADA608C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Metode provedbe aktivnosti</w:t>
            </w: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6B6BEF7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Vremensko razdoblje</w:t>
            </w: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BC8D6FC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Očekivani rezultati</w:t>
            </w:r>
          </w:p>
        </w:tc>
      </w:tr>
      <w:tr w:rsidR="00BC1C1A" w:rsidRPr="009842F4" w14:paraId="29128B7E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4A86E0" w14:textId="77777777" w:rsidR="00BC1C1A" w:rsidRDefault="00706D98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24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2251B64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7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49897E8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8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D086B2F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704C3FD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F998C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1E583AB8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7E2F86" w14:textId="77777777" w:rsidR="00BC1C1A" w:rsidRDefault="00706D98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24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EF1FDD9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7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4A44354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8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CB7AAA9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D1AD143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AD634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5B7546E2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D176AB" w14:textId="77777777" w:rsidR="00BC1C1A" w:rsidRDefault="00706D98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...</w:t>
            </w:r>
          </w:p>
        </w:tc>
        <w:tc>
          <w:tcPr>
            <w:tcW w:w="24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3C23F16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7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DFAF4FA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8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F94E752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E7B2015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ACA08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3ED3F176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2D2BDC" w14:textId="77777777" w:rsidR="00BC1C1A" w:rsidRDefault="00F470EB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17.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8F87602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Navedi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te koji je najzastupljeniji tip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aktivnosti koji se provodi u projektu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/programu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706D98" w:rsidRPr="009842F4" w14:paraId="16B6B59B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30153" w14:textId="77777777" w:rsidR="00706D98" w:rsidRPr="00D51A16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F470EB" w:rsidRPr="009842F4" w14:paraId="08B0061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A61B6B9" w14:textId="77777777" w:rsidR="00F470EB" w:rsidRDefault="00F470EB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18.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1ABD8FC" w14:textId="77777777" w:rsidR="00F470EB" w:rsidRPr="00D51A16" w:rsidRDefault="00F470E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Navedite koji se dodatni tip aktivnosti provodi u projektu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/programu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706D98" w:rsidRPr="009842F4" w14:paraId="2BA00CE9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6E304" w14:textId="77777777" w:rsidR="00706D98" w:rsidRPr="00D51A16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32E124BF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61C152C" w14:textId="77777777" w:rsidR="00706D98" w:rsidRDefault="00706D98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19.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E64FA3F" w14:textId="77777777" w:rsidR="00706D98" w:rsidRPr="00D51A16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Akcijski plan </w:t>
            </w:r>
            <w:r w:rsidR="00EA4E42">
              <w:rPr>
                <w:rFonts w:ascii="Arial Narrow" w:eastAsia="Arial Unicode MS" w:hAnsi="Arial Narrow" w:cs="Arial"/>
                <w:sz w:val="22"/>
                <w:szCs w:val="22"/>
              </w:rPr>
              <w:t xml:space="preserve">– navedite ime aktivnosti i označite kada će se ona provoditi te tko je odgovoran za njezinu provedbu (organizacija prijavitelj, ili partner) </w:t>
            </w:r>
            <w:r w:rsidRPr="00EA4E42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 potrebi proširite tablicu)</w:t>
            </w:r>
            <w:r w:rsidR="0062464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.</w:t>
            </w:r>
          </w:p>
        </w:tc>
      </w:tr>
      <w:tr w:rsidR="00706D98" w:rsidRPr="009842F4" w14:paraId="23036EF5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B6F8F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Prvo polugodište provedbe projekta</w:t>
            </w:r>
          </w:p>
        </w:tc>
      </w:tr>
      <w:tr w:rsidR="00706D98" w:rsidRPr="009842F4" w14:paraId="0B0A9E2C" w14:textId="77777777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5C474B6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Aktivnost</w:t>
            </w: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CBE5470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Mjesec provedbe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CBA4339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0B1C955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F85A3BC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4E745D3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76EAA75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B8E3F9F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B6691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Odgovorna organizacija</w:t>
            </w:r>
          </w:p>
        </w:tc>
      </w:tr>
      <w:tr w:rsidR="00706D98" w:rsidRPr="009842F4" w14:paraId="78532490" w14:textId="77777777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162BB21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Aktivnost xy</w:t>
            </w: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3B19CDB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FDB5C6B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D754D0F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81A30A2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FC89E2E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E6910C4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FB52909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42598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35642F20" w14:textId="77777777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8AE9B54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...</w:t>
            </w: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D89B876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77663A1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3D8EC62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3F13DB9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8D9BF0C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482E4DB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C9299EC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27D004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02A67BCD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0BA43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Drugo polugodište provedbe projekta</w:t>
            </w:r>
          </w:p>
        </w:tc>
      </w:tr>
      <w:tr w:rsidR="00706D98" w:rsidRPr="009842F4" w14:paraId="4AA52377" w14:textId="77777777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7E82AAF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Aktivnost xy</w:t>
            </w: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0BA52CB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Mjesec provedbe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70710B5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518DD39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8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5EBBC16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9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F9B4C71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10</w:t>
            </w: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3D06A96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11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D95C6AC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12</w:t>
            </w: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38794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Odgovorna organizacija</w:t>
            </w:r>
          </w:p>
        </w:tc>
      </w:tr>
      <w:tr w:rsidR="00706D98" w:rsidRPr="009842F4" w14:paraId="5B57F2F1" w14:textId="77777777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C4E58E2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...</w:t>
            </w: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4B4A8F9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1C32E40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7D22643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412D073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0D3AC35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38264B2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C5DA275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E3945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6082DAD7" w14:textId="77777777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80FF086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68B30E0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4DEE64D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6360B97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2675DBF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2844393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7213A6B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0CAD071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B7A62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34B0F679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250C3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xy polugodište provedbe projekta</w:t>
            </w:r>
          </w:p>
        </w:tc>
      </w:tr>
      <w:tr w:rsidR="00706D98" w:rsidRPr="009842F4" w14:paraId="3E2E8C95" w14:textId="77777777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3EC4B30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Aktivnost xy</w:t>
            </w: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B0D3201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Mjesec provedbe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444015D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FF5450C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F66A54B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FDFF01C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D0B2F0D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118C724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C5325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Odgovorna organizacija</w:t>
            </w:r>
          </w:p>
        </w:tc>
      </w:tr>
      <w:tr w:rsidR="004B4527" w:rsidRPr="009842F4" w14:paraId="208D3879" w14:textId="77777777" w:rsidTr="00995214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AD402D1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27CBD14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66E881A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9680D23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7CCBA54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414EE5A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208B142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2852484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D6B93D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428A1967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4BC2F3B" w14:textId="77777777" w:rsidR="00706D98" w:rsidRDefault="00727351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20.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26CC9E5" w14:textId="77777777" w:rsidR="00706D98" w:rsidRDefault="00727351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7606F3">
              <w:rPr>
                <w:rFonts w:ascii="Arial Narrow" w:eastAsia="Arial Unicode MS" w:hAnsi="Arial Narrow" w:cs="Arial"/>
                <w:sz w:val="22"/>
                <w:szCs w:val="22"/>
                <w:shd w:val="clear" w:color="auto" w:fill="FFFFCC"/>
              </w:rPr>
              <w:t>Odgovorne osobe za provedbu projekta/programa</w:t>
            </w:r>
          </w:p>
        </w:tc>
      </w:tr>
      <w:tr w:rsidR="00DE50A6" w:rsidRPr="009842F4" w14:paraId="7FBAABCA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6FD5BA2" w14:textId="77777777" w:rsidR="00DE50A6" w:rsidRDefault="00DE50A6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a)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0B1402E" w14:textId="77777777" w:rsidR="00DE50A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Voditeljica / voditelj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im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e i prezime i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priložite životopis na propisanom obrascu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ukoliko životopis kao prilog obvezan sukladno Uputama za prijavitelje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7CE86" w14:textId="77777777" w:rsidR="00DE50A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E50A6" w:rsidRPr="009842F4" w14:paraId="3E0FEE95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75D6A2B" w14:textId="77777777" w:rsidR="00DE50A6" w:rsidRDefault="00225611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5BEC692" w14:textId="77777777" w:rsidR="00DE50A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Izvoditelji/ce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ime, prezime, opis dosadašnjeg iskustva i kvalifikacije)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D48570" w14:textId="77777777" w:rsidR="00DE50A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5D3DEA8F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4409C41" w14:textId="77777777"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21.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DB72016" w14:textId="77777777" w:rsidR="008115ED" w:rsidRPr="009842F4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volontera koji sudjeluju u provedbi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(navedite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broj volontera i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broj predviđenih volonterskih sati u projektu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/programu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6C7DB" w14:textId="77777777"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268895AC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B5C4D29" w14:textId="77777777"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22.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F08F63D" w14:textId="77777777" w:rsidR="008115ED" w:rsidRPr="009842F4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Opis aktivnosti koje će volonteri provoditi u provedbi projekta (za svaku kategoriju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i vrstu </w:t>
            </w: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>volontersk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og rada</w:t>
            </w: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B3B8E" w14:textId="77777777"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5408F6AA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0E2AE37" w14:textId="77777777"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23.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3425FCD" w14:textId="77777777" w:rsidR="008115ED" w:rsidRPr="00E027D8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zaposlenih osoba koje sudjeluju u provedbi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>(</w:t>
            </w:r>
            <w:r w:rsidRPr="0005072D">
              <w:rPr>
                <w:rFonts w:ascii="Arial Narrow" w:eastAsia="Arial Unicode MS" w:hAnsi="Arial Narrow" w:cs="Arial"/>
                <w:sz w:val="16"/>
                <w:szCs w:val="16"/>
              </w:rPr>
              <w:t>navesti za sve organizacije</w:t>
            </w:r>
            <w:r w:rsidRPr="0005072D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223EC" w14:textId="77777777"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0359F570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6EBC11B" w14:textId="77777777"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24.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D5C117C" w14:textId="77777777" w:rsidR="008115ED" w:rsidRPr="008115ED" w:rsidRDefault="008115ED" w:rsidP="00384E30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Vanjski/e stručni/e suradnici/ce koji/e sudjeluju u provedbi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(upisati ime, prezime i područje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stručnog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djelovanja)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179271" w14:textId="77777777"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1EA70BF3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D296AE2" w14:textId="77777777" w:rsidR="008115ED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25.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8F6257D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Kratak opis iskustava, postignuća i sposobnosti organizacije - prijavitelja da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samostalno ili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u suradnji s partnerskim </w:t>
            </w:r>
          </w:p>
          <w:p w14:paraId="0608E788" w14:textId="77777777" w:rsidR="008115ED" w:rsidRDefault="008115ED" w:rsidP="006B1C30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organizacijama </w:t>
            </w:r>
            <w:r w:rsidR="006B1C30">
              <w:rPr>
                <w:rFonts w:ascii="Arial Narrow" w:eastAsia="Arial Unicode MS" w:hAnsi="Arial Narrow" w:cs="Arial"/>
                <w:sz w:val="22"/>
                <w:szCs w:val="22"/>
              </w:rPr>
              <w:t xml:space="preserve">(ako je primjenjivo)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provede predloženi projekt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(navedite p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rijašnje i sadašnje aktivnosti/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projekte/programe koje organizacija 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prijavitelj i partneri provode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,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koji utjecaj u području relevantnom za ovaj natječaj imaju aktivnosti organizacij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a prijavitelja i partnera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, s kim organizacij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e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prijavitelja i partnera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surađuj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u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u provedbi svojih aktivnosti, tko je do sada financirao/donirao/sponz</w:t>
            </w:r>
            <w:r w:rsidR="0062464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orirao aktivnosti organizacij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a</w:t>
            </w:r>
            <w:r w:rsidR="0062464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).</w:t>
            </w:r>
          </w:p>
        </w:tc>
      </w:tr>
      <w:tr w:rsidR="008115ED" w:rsidRPr="009842F4" w14:paraId="5FC3E7B7" w14:textId="77777777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821DF5" w14:textId="77777777" w:rsidR="008115ED" w:rsidRPr="009842F4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37CCE52B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99D3BA8" w14:textId="77777777" w:rsidR="008115ED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26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006969E" w14:textId="77777777" w:rsidR="008115ED" w:rsidRPr="009842F4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Provodi li se </w:t>
            </w:r>
            <w:r w:rsidRPr="00203592">
              <w:rPr>
                <w:rFonts w:ascii="Arial Narrow" w:eastAsia="Arial Unicode MS" w:hAnsi="Arial Narrow" w:cs="Arial"/>
                <w:sz w:val="22"/>
                <w:szCs w:val="22"/>
              </w:rPr>
              <w:t>projekt/program u partnerstvu?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 </w:t>
            </w:r>
            <w:r w:rsidRPr="00203592">
              <w:rPr>
                <w:rFonts w:ascii="Arial Narrow" w:eastAsia="Arial Unicode MS" w:hAnsi="Arial Narrow" w:cs="Arial"/>
                <w:sz w:val="22"/>
                <w:szCs w:val="22"/>
              </w:rPr>
              <w:t>(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u slučaju potvrdnog odgovora, odgovoriti na pitanja 25. – 26.)</w:t>
            </w:r>
          </w:p>
        </w:tc>
      </w:tr>
      <w:tr w:rsidR="008115ED" w:rsidRPr="009842F4" w14:paraId="4119D918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A807E2F" w14:textId="77777777"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E75A991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2F6E702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15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5090E92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5851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0BE86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713B3FFC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7AA5353" w14:textId="77777777" w:rsidR="008115ED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27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C4B5650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Kako i zašto je došlo do povezivanja partnerskih organizacija koje prijavljuju ovaj zajednički projekt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?</w:t>
            </w:r>
          </w:p>
        </w:tc>
      </w:tr>
      <w:tr w:rsidR="008115ED" w:rsidRPr="009842F4" w14:paraId="272D1832" w14:textId="77777777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128962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1EA83902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805F45C" w14:textId="77777777" w:rsidR="008115ED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28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77C17C1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Opišite ulogu/doprinos partnerske organizacije u provedbi projekta/programa.</w:t>
            </w:r>
          </w:p>
        </w:tc>
      </w:tr>
      <w:tr w:rsidR="00C9700B" w:rsidRPr="009842F4" w14:paraId="2881575B" w14:textId="77777777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FB8CD" w14:textId="77777777" w:rsidR="00C9700B" w:rsidRDefault="00C9700B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9700B" w:rsidRPr="009842F4" w14:paraId="59478BDD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5011175" w14:textId="77777777" w:rsidR="00C9700B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29</w:t>
            </w:r>
            <w:r w:rsidR="00C9700B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5076F5A" w14:textId="77777777" w:rsidR="00C9700B" w:rsidRDefault="00C9700B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1B4E88">
              <w:rPr>
                <w:rFonts w:ascii="Arial Narrow" w:eastAsia="Arial Unicode MS" w:hAnsi="Arial Narrow" w:cs="Arial"/>
                <w:sz w:val="22"/>
                <w:szCs w:val="22"/>
              </w:rPr>
              <w:t>Kako ćete osigurati prijenos specifičnih znanja i vještina među partnerskim organizacijama u projektu/programu?</w:t>
            </w:r>
          </w:p>
        </w:tc>
      </w:tr>
      <w:tr w:rsidR="000639FA" w:rsidRPr="009842F4" w14:paraId="6C8E01BC" w14:textId="77777777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D71A8" w14:textId="77777777" w:rsidR="000639FA" w:rsidRPr="001B4E88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639FA" w:rsidRPr="009842F4" w14:paraId="2B2305E3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EE582FC" w14:textId="77777777" w:rsidR="000639FA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30</w:t>
            </w:r>
            <w:r w:rsidR="000639F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5DEB06C" w14:textId="77777777" w:rsidR="000639FA" w:rsidRPr="001B4E88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0639FA">
              <w:rPr>
                <w:rFonts w:ascii="Arial Narrow" w:eastAsia="Arial Unicode MS" w:hAnsi="Arial Narrow" w:cs="Arial"/>
                <w:sz w:val="22"/>
                <w:szCs w:val="22"/>
              </w:rPr>
              <w:t>Na koji način planirate u provedbu projekta/programa uključiti predlagatelje/donositelje/provoditelje javnih politika (na lokalnoj, regionalnoj</w:t>
            </w:r>
            <w:r w:rsidR="002418C5">
              <w:rPr>
                <w:rFonts w:ascii="Arial Narrow" w:eastAsia="Arial Unicode MS" w:hAnsi="Arial Narrow" w:cs="Arial"/>
                <w:sz w:val="22"/>
                <w:szCs w:val="22"/>
              </w:rPr>
              <w:t>, nacionalnoj</w:t>
            </w:r>
            <w:r w:rsidRPr="000639FA">
              <w:rPr>
                <w:rFonts w:ascii="Arial Narrow" w:eastAsia="Arial Unicode MS" w:hAnsi="Arial Narrow" w:cs="Arial"/>
                <w:sz w:val="22"/>
                <w:szCs w:val="22"/>
              </w:rPr>
              <w:t xml:space="preserve"> ili europskoj razini) na koje se odnosi projekt/program?</w:t>
            </w:r>
          </w:p>
        </w:tc>
      </w:tr>
      <w:tr w:rsidR="000639FA" w:rsidRPr="009842F4" w14:paraId="6362DF18" w14:textId="77777777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5A975" w14:textId="77777777" w:rsidR="000639FA" w:rsidRPr="001B4E88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639FA" w:rsidRPr="009842F4" w14:paraId="75DF3098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31583A4" w14:textId="77777777" w:rsidR="000639FA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31</w:t>
            </w:r>
            <w:r w:rsidR="000639F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B68284F" w14:textId="77777777" w:rsidR="000639FA" w:rsidRPr="001B4E88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1B4E88">
              <w:rPr>
                <w:rFonts w:ascii="Arial Narrow" w:eastAsia="Arial Unicode MS" w:hAnsi="Arial Narrow" w:cs="Arial"/>
                <w:sz w:val="22"/>
                <w:szCs w:val="22"/>
              </w:rPr>
              <w:t>Opišite na koji način planirate uključiti građane i građanke u aktivnosti projekta/programa te informirati širu javnost o tijeku provedbe i rezultatima projekta/programa.</w:t>
            </w:r>
          </w:p>
        </w:tc>
      </w:tr>
      <w:tr w:rsidR="000639FA" w:rsidRPr="009842F4" w14:paraId="66A3FAD0" w14:textId="77777777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82584" w14:textId="77777777" w:rsidR="000639FA" w:rsidRPr="001B4E88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4B4527" w:rsidRPr="001B4E88" w14:paraId="67FCF0AD" w14:textId="77777777" w:rsidTr="00995214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3BD9F0CE" w14:textId="77777777" w:rsidR="004B4527" w:rsidRPr="004B4527" w:rsidRDefault="004B4527" w:rsidP="00995214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III.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2F7D040" w14:textId="77777777" w:rsidR="004B4527" w:rsidRPr="004B4527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VREDNOVANJE REZULTATA </w:t>
            </w:r>
          </w:p>
        </w:tc>
      </w:tr>
      <w:tr w:rsidR="004B4527" w:rsidRPr="001B4E88" w14:paraId="2EA49CCB" w14:textId="77777777" w:rsidTr="00995214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DAA1D59" w14:textId="77777777" w:rsidR="004B4527" w:rsidRDefault="004B4527" w:rsidP="0099521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1. 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234CCE1" w14:textId="77777777" w:rsidR="004B4527" w:rsidRPr="009842F4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na koji će se način izvršiti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praćenje i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vrednovanje postignuća rezultata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i njegov utjecaj na ispunjavanje ciljeva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poziva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ili natječaja.</w:t>
            </w:r>
          </w:p>
        </w:tc>
      </w:tr>
      <w:tr w:rsidR="004B4527" w:rsidRPr="001B4E88" w14:paraId="71167291" w14:textId="77777777" w:rsidTr="00995214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FF567" w14:textId="77777777" w:rsidR="004B4527" w:rsidRPr="009842F4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4B4527" w:rsidRPr="001B4E88" w14:paraId="1EB015BE" w14:textId="77777777" w:rsidTr="00995214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05361226" w14:textId="77777777" w:rsidR="004B4527" w:rsidRPr="004B4527" w:rsidRDefault="004B4527" w:rsidP="00995214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IV.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662FDD2" w14:textId="77777777" w:rsidR="004B4527" w:rsidRPr="004B4527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ODRŽIVOST PROJEKTA/PROGRAMA</w:t>
            </w:r>
          </w:p>
        </w:tc>
      </w:tr>
      <w:tr w:rsidR="004B4527" w:rsidRPr="001B4E88" w14:paraId="7842D610" w14:textId="77777777" w:rsidTr="004B4527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43ED331" w14:textId="77777777" w:rsidR="004B4527" w:rsidRPr="002418C5" w:rsidRDefault="004B4527" w:rsidP="0099521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418C5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938EF58" w14:textId="77777777" w:rsidR="004B4527" w:rsidRPr="004B4527" w:rsidRDefault="004B4527" w:rsidP="00624649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Opišite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planira li se i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 koji će se način osigurati održivost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nakon isteka financijske podrške ugovornog tijela</w:t>
            </w:r>
            <w:r w:rsidR="00624649">
              <w:rPr>
                <w:rFonts w:ascii="Arial Narrow" w:eastAsia="Arial Unicode MS" w:hAnsi="Arial Narrow" w:cs="Arial"/>
                <w:sz w:val="22"/>
                <w:szCs w:val="22"/>
              </w:rPr>
              <w:t xml:space="preserve"> (</w:t>
            </w:r>
            <w:r w:rsidR="00624649" w:rsidRPr="00624649">
              <w:rPr>
                <w:rFonts w:ascii="Arial Narrow" w:eastAsia="Arial Unicode MS" w:hAnsi="Arial Narrow" w:cs="Arial"/>
                <w:sz w:val="22"/>
                <w:szCs w:val="22"/>
              </w:rPr>
              <w:t>financijsku, institucionalnu, na razini razvijanja javnih politika i okolišnu održivost projektnih</w:t>
            </w:r>
            <w:r w:rsidR="00624649">
              <w:rPr>
                <w:rFonts w:ascii="Arial Narrow" w:eastAsia="Arial Unicode MS" w:hAnsi="Arial Narrow" w:cs="Arial"/>
                <w:sz w:val="22"/>
                <w:szCs w:val="22"/>
              </w:rPr>
              <w:t>/programskih</w:t>
            </w:r>
            <w:r w:rsidR="00624649" w:rsidRPr="00624649">
              <w:rPr>
                <w:rFonts w:ascii="Arial Narrow" w:eastAsia="Arial Unicode MS" w:hAnsi="Arial Narrow" w:cs="Arial"/>
                <w:sz w:val="22"/>
                <w:szCs w:val="22"/>
              </w:rPr>
              <w:t xml:space="preserve"> aktivnosti nakon završetka projekta</w:t>
            </w:r>
            <w:r w:rsidR="00624649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?</w:t>
            </w:r>
          </w:p>
        </w:tc>
      </w:tr>
      <w:tr w:rsidR="004B4527" w:rsidRPr="001B4E88" w14:paraId="2408843E" w14:textId="77777777" w:rsidTr="00995214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1B0E83" w14:textId="77777777" w:rsidR="004B4527" w:rsidRPr="009842F4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</w:tbl>
    <w:p w14:paraId="75C61164" w14:textId="77777777" w:rsidR="006B5F34" w:rsidRDefault="006B5F34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  <w:sectPr w:rsidR="006B5F34" w:rsidSect="00D23DF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12" w:right="1134" w:bottom="1134" w:left="1134" w:header="1134" w:footer="720" w:gutter="0"/>
          <w:cols w:space="720"/>
          <w:titlePg/>
          <w:docGrid w:linePitch="360"/>
        </w:sectPr>
      </w:pPr>
    </w:p>
    <w:p w14:paraId="4A96257C" w14:textId="77777777" w:rsidR="00EF4889" w:rsidRDefault="00EF4889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7D28DF22" w14:textId="77777777"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24051A6F" w14:textId="77777777"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72D3CA32" w14:textId="77777777"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4200D102" w14:textId="77777777"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345F027C" w14:textId="77777777"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3BEF10D6" w14:textId="77777777" w:rsidR="001B4E88" w:rsidRPr="00FE6027" w:rsidRDefault="001B4E88" w:rsidP="00D25890">
      <w:pPr>
        <w:tabs>
          <w:tab w:val="left" w:pos="2301"/>
        </w:tabs>
        <w:rPr>
          <w:rFonts w:ascii="Arial Narrow" w:hAnsi="Arial Narrow" w:cs="Arial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 w14:paraId="4E39F793" w14:textId="77777777" w:rsidTr="001D71FE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D65A7A6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1FDD7734" w14:textId="77777777"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E32CEF3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 w14:paraId="1161DE16" w14:textId="77777777" w:rsidTr="001D71FE">
        <w:tc>
          <w:tcPr>
            <w:tcW w:w="3415" w:type="dxa"/>
            <w:shd w:val="clear" w:color="auto" w:fill="auto"/>
            <w:vAlign w:val="center"/>
          </w:tcPr>
          <w:p w14:paraId="20DB9E31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voditelja/voditeljice projekta</w:t>
            </w:r>
            <w:r w:rsidR="00031A49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/programa</w:t>
            </w:r>
            <w:r w:rsidR="009842F4"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 </w:t>
            </w:r>
            <w:r w:rsidR="00C950E7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245084D6" w14:textId="77777777"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4004C0B6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osobe ovlaštene za zastupanje</w:t>
            </w:r>
            <w:r w:rsidR="009842F4"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 </w:t>
            </w:r>
            <w:r w:rsidR="00C950E7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</w:tr>
    </w:tbl>
    <w:p w14:paraId="7291AEE8" w14:textId="77777777" w:rsidR="009842F4" w:rsidRPr="009842F4" w:rsidRDefault="00CB3E74" w:rsidP="00CB3E74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  <w:r>
        <w:rPr>
          <w:rFonts w:ascii="Arial Narrow" w:eastAsia="Arial Unicode MS" w:hAnsi="Arial Narrow" w:cs="Arial"/>
          <w:b/>
          <w:sz w:val="22"/>
          <w:szCs w:val="22"/>
        </w:rPr>
        <w:t>MP</w:t>
      </w:r>
    </w:p>
    <w:p w14:paraId="59EFEDF8" w14:textId="77777777" w:rsidR="009842F4" w:rsidRPr="009842F4" w:rsidRDefault="009842F4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 w14:paraId="759B3362" w14:textId="77777777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892E50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7DC2B07D" w14:textId="77777777"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0F9AE29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 w14:paraId="3472DB8B" w14:textId="77777777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14:paraId="5E0F244C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05F04E75" w14:textId="77777777"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6EFE7F9F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14:paraId="355D22D0" w14:textId="77777777" w:rsidR="00E11A4A" w:rsidRPr="009842F4" w:rsidRDefault="00E11A4A">
      <w:pPr>
        <w:rPr>
          <w:rFonts w:ascii="Arial Narrow" w:hAnsi="Arial Narrow"/>
        </w:rPr>
      </w:pPr>
    </w:p>
    <w:p w14:paraId="510D4BB2" w14:textId="77777777" w:rsidR="00E11A4A" w:rsidRPr="009842F4" w:rsidRDefault="00E11A4A">
      <w:pPr>
        <w:rPr>
          <w:rFonts w:ascii="Arial Narrow" w:eastAsia="Arial Unicode MS" w:hAnsi="Arial Narrow" w:cs="Arial"/>
          <w:b/>
          <w:sz w:val="22"/>
          <w:szCs w:val="22"/>
        </w:rPr>
      </w:pPr>
    </w:p>
    <w:p w14:paraId="061DC61B" w14:textId="77777777" w:rsidR="00E11A4A" w:rsidRPr="009842F4" w:rsidRDefault="00E11A4A">
      <w:pPr>
        <w:rPr>
          <w:rFonts w:ascii="Arial Narrow" w:eastAsia="Arial Unicode MS" w:hAnsi="Arial Narrow" w:cs="Arial"/>
          <w:b/>
          <w:sz w:val="22"/>
          <w:szCs w:val="22"/>
        </w:rPr>
      </w:pPr>
    </w:p>
    <w:p w14:paraId="3F45B680" w14:textId="77777777" w:rsidR="00E11A4A" w:rsidRPr="009842F4" w:rsidRDefault="00E11A4A">
      <w:pPr>
        <w:rPr>
          <w:rFonts w:ascii="Arial Narrow" w:hAnsi="Arial Narrow"/>
        </w:rPr>
      </w:pPr>
    </w:p>
    <w:p w14:paraId="70772B48" w14:textId="77777777" w:rsidR="00E11A4A" w:rsidRPr="009842F4" w:rsidRDefault="00E11A4A">
      <w:pPr>
        <w:ind w:hanging="13"/>
        <w:rPr>
          <w:rFonts w:ascii="Arial Narrow" w:eastAsia="Arial Unicode MS" w:hAnsi="Arial Narrow" w:cs="Arial"/>
          <w:b/>
          <w:sz w:val="22"/>
          <w:szCs w:val="22"/>
        </w:rPr>
      </w:pPr>
    </w:p>
    <w:p w14:paraId="26C460BE" w14:textId="77777777" w:rsidR="00E11A4A" w:rsidRPr="009842F4" w:rsidRDefault="00E11A4A">
      <w:pPr>
        <w:ind w:hanging="13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E11A4A" w:rsidRPr="009842F4" w14:paraId="4D15C078" w14:textId="77777777">
        <w:tc>
          <w:tcPr>
            <w:tcW w:w="360" w:type="dxa"/>
            <w:shd w:val="clear" w:color="auto" w:fill="auto"/>
            <w:vAlign w:val="center"/>
          </w:tcPr>
          <w:p w14:paraId="56C02EF7" w14:textId="77777777" w:rsidR="00E11A4A" w:rsidRPr="009842F4" w:rsidRDefault="00E11A4A">
            <w:pPr>
              <w:snapToGrid w:val="0"/>
              <w:ind w:left="-13"/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D6A0AF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14:paraId="35DF2314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51975F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12900EF" w14:textId="4484BBB5" w:rsidR="00E11A4A" w:rsidRPr="009842F4" w:rsidRDefault="00E11A4A" w:rsidP="004A48CB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20</w:t>
            </w:r>
            <w:r w:rsidR="00DF4B46"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  <w:r w:rsidR="004A48CB">
              <w:rPr>
                <w:rFonts w:ascii="Arial Narrow" w:hAnsi="Arial Narrow" w:cs="Arial"/>
                <w:b/>
                <w:sz w:val="20"/>
                <w:szCs w:val="20"/>
              </w:rPr>
              <w:t>_</w:t>
            </w: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</w:p>
        </w:tc>
      </w:tr>
    </w:tbl>
    <w:p w14:paraId="568587F2" w14:textId="77777777" w:rsidR="00E11A4A" w:rsidRPr="009842F4" w:rsidRDefault="00E11A4A">
      <w:pPr>
        <w:rPr>
          <w:rFonts w:ascii="Arial Narrow" w:hAnsi="Arial Narrow"/>
        </w:rPr>
      </w:pPr>
    </w:p>
    <w:sectPr w:rsidR="00E11A4A" w:rsidRPr="009842F4" w:rsidSect="006B5F34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7BDAB" w14:textId="77777777" w:rsidR="00371A05" w:rsidRDefault="00371A05">
      <w:r>
        <w:separator/>
      </w:r>
    </w:p>
  </w:endnote>
  <w:endnote w:type="continuationSeparator" w:id="0">
    <w:p w14:paraId="1A281DCA" w14:textId="77777777" w:rsidR="00371A05" w:rsidRDefault="0037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charset w:val="EE"/>
    <w:family w:val="modern"/>
    <w:pitch w:val="fixed"/>
    <w:sig w:usb0="E70026FF" w:usb1="D200F9FB" w:usb2="02000028" w:usb3="00000000" w:csb0="000001D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Lohit Hindi">
    <w:altName w:val="Yu Gothic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B5529" w14:textId="77777777" w:rsidR="00A5201C" w:rsidRDefault="001751E6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15181">
      <w:rPr>
        <w:noProof/>
      </w:rPr>
      <w:t>7</w:t>
    </w:r>
    <w:r>
      <w:rPr>
        <w:noProof/>
      </w:rPr>
      <w:fldChar w:fldCharType="end"/>
    </w:r>
  </w:p>
  <w:p w14:paraId="383EABA9" w14:textId="77777777" w:rsidR="00A5201C" w:rsidRDefault="00A5201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51646" w14:textId="77777777" w:rsidR="00A5201C" w:rsidRDefault="00A5201C">
    <w:pPr>
      <w:pStyle w:val="Podnoje"/>
      <w:jc w:val="right"/>
    </w:pPr>
  </w:p>
  <w:p w14:paraId="42843C2B" w14:textId="77777777" w:rsidR="00A5201C" w:rsidRDefault="00A5201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6789A" w14:textId="77777777" w:rsidR="00371A05" w:rsidRDefault="00371A05">
      <w:r>
        <w:separator/>
      </w:r>
    </w:p>
  </w:footnote>
  <w:footnote w:type="continuationSeparator" w:id="0">
    <w:p w14:paraId="3356EDB8" w14:textId="77777777" w:rsidR="00371A05" w:rsidRDefault="00371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C45AC" w14:textId="77777777" w:rsidR="00A5201C" w:rsidRDefault="00A5201C" w:rsidP="003163ED">
    <w:pPr>
      <w:pStyle w:val="Zaglavlje"/>
    </w:pPr>
  </w:p>
  <w:p w14:paraId="7179A02A" w14:textId="77777777" w:rsidR="00A5201C" w:rsidRPr="00D23DF2" w:rsidRDefault="00A5201C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24"/>
    </w:tblGrid>
    <w:tr w:rsidR="00F72F12" w:rsidRPr="00206F20" w14:paraId="51F8BD59" w14:textId="77777777" w:rsidTr="00DD793D">
      <w:trPr>
        <w:jc w:val="right"/>
      </w:trPr>
      <w:tc>
        <w:tcPr>
          <w:tcW w:w="1524" w:type="dxa"/>
          <w:shd w:val="clear" w:color="auto" w:fill="auto"/>
        </w:tcPr>
        <w:p w14:paraId="227A8979" w14:textId="77777777" w:rsidR="00F72F12" w:rsidRPr="00206F20" w:rsidRDefault="00DD793D" w:rsidP="00F72F12">
          <w:pPr>
            <w:jc w:val="center"/>
            <w:rPr>
              <w:rFonts w:ascii="Arial Narrow" w:hAnsi="Arial Narrow"/>
              <w:b/>
              <w:snapToGrid w:val="0"/>
              <w:szCs w:val="20"/>
            </w:rPr>
          </w:pPr>
          <w:r w:rsidRPr="00206F20">
            <w:rPr>
              <w:rFonts w:ascii="Arial Narrow" w:hAnsi="Arial Narrow"/>
              <w:b/>
            </w:rPr>
            <w:t xml:space="preserve">Obrazac </w:t>
          </w:r>
          <w:r w:rsidR="00B534D9" w:rsidRPr="00206F20">
            <w:rPr>
              <w:rFonts w:ascii="Arial Narrow" w:hAnsi="Arial Narrow"/>
              <w:b/>
              <w:snapToGrid w:val="0"/>
              <w:szCs w:val="20"/>
            </w:rPr>
            <w:t>B</w:t>
          </w:r>
          <w:r w:rsidR="00F72F12" w:rsidRPr="00206F20">
            <w:rPr>
              <w:rFonts w:ascii="Arial Narrow" w:hAnsi="Arial Narrow"/>
              <w:b/>
              <w:snapToGrid w:val="0"/>
              <w:szCs w:val="20"/>
            </w:rPr>
            <w:t>1</w:t>
          </w:r>
        </w:p>
      </w:tc>
    </w:tr>
  </w:tbl>
  <w:p w14:paraId="4E84E9BB" w14:textId="77777777" w:rsidR="00F72F12" w:rsidRDefault="00F72F12">
    <w:pPr>
      <w:pStyle w:val="Zaglavlje"/>
    </w:pPr>
  </w:p>
  <w:p w14:paraId="5C078213" w14:textId="77777777" w:rsidR="00F72F12" w:rsidRDefault="00F72F1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3ED"/>
    <w:rsid w:val="00002BF3"/>
    <w:rsid w:val="00021A26"/>
    <w:rsid w:val="00023A57"/>
    <w:rsid w:val="00026E7F"/>
    <w:rsid w:val="000273F3"/>
    <w:rsid w:val="00031A49"/>
    <w:rsid w:val="000374EF"/>
    <w:rsid w:val="00044F33"/>
    <w:rsid w:val="0005072D"/>
    <w:rsid w:val="00052FEA"/>
    <w:rsid w:val="00053D22"/>
    <w:rsid w:val="00055786"/>
    <w:rsid w:val="000639FA"/>
    <w:rsid w:val="00066EFC"/>
    <w:rsid w:val="00067FB9"/>
    <w:rsid w:val="00070F0D"/>
    <w:rsid w:val="00074B02"/>
    <w:rsid w:val="00092880"/>
    <w:rsid w:val="00094843"/>
    <w:rsid w:val="000A4004"/>
    <w:rsid w:val="000B40D3"/>
    <w:rsid w:val="000D09F0"/>
    <w:rsid w:val="000D7717"/>
    <w:rsid w:val="000D79B5"/>
    <w:rsid w:val="000E1C0E"/>
    <w:rsid w:val="000E3112"/>
    <w:rsid w:val="000E4DC7"/>
    <w:rsid w:val="000E7D4F"/>
    <w:rsid w:val="000F655A"/>
    <w:rsid w:val="001040B1"/>
    <w:rsid w:val="00107712"/>
    <w:rsid w:val="00111812"/>
    <w:rsid w:val="00117284"/>
    <w:rsid w:val="00122E9A"/>
    <w:rsid w:val="001236A6"/>
    <w:rsid w:val="00125236"/>
    <w:rsid w:val="0013563B"/>
    <w:rsid w:val="00154369"/>
    <w:rsid w:val="00170C3D"/>
    <w:rsid w:val="0017504C"/>
    <w:rsid w:val="001751E6"/>
    <w:rsid w:val="001804AB"/>
    <w:rsid w:val="00193B40"/>
    <w:rsid w:val="001A6D23"/>
    <w:rsid w:val="001A6FBB"/>
    <w:rsid w:val="001B264A"/>
    <w:rsid w:val="001B4E88"/>
    <w:rsid w:val="001C0B68"/>
    <w:rsid w:val="001C517C"/>
    <w:rsid w:val="001D6FE2"/>
    <w:rsid w:val="001D71FE"/>
    <w:rsid w:val="001E05CD"/>
    <w:rsid w:val="001E4DB7"/>
    <w:rsid w:val="001E514E"/>
    <w:rsid w:val="00200044"/>
    <w:rsid w:val="00201C0E"/>
    <w:rsid w:val="00203592"/>
    <w:rsid w:val="00206F20"/>
    <w:rsid w:val="002079C1"/>
    <w:rsid w:val="00212DDF"/>
    <w:rsid w:val="00223312"/>
    <w:rsid w:val="00225611"/>
    <w:rsid w:val="00233AD7"/>
    <w:rsid w:val="002418C5"/>
    <w:rsid w:val="00243843"/>
    <w:rsid w:val="00243FD8"/>
    <w:rsid w:val="00246E15"/>
    <w:rsid w:val="00252E42"/>
    <w:rsid w:val="00267439"/>
    <w:rsid w:val="00267B78"/>
    <w:rsid w:val="00271B4F"/>
    <w:rsid w:val="0028028D"/>
    <w:rsid w:val="002809D2"/>
    <w:rsid w:val="00283452"/>
    <w:rsid w:val="00284C59"/>
    <w:rsid w:val="0029022D"/>
    <w:rsid w:val="002A08DE"/>
    <w:rsid w:val="002B65A8"/>
    <w:rsid w:val="002C0437"/>
    <w:rsid w:val="002C7B9B"/>
    <w:rsid w:val="002D4B71"/>
    <w:rsid w:val="002D6C2C"/>
    <w:rsid w:val="002F10F6"/>
    <w:rsid w:val="003113A9"/>
    <w:rsid w:val="003163ED"/>
    <w:rsid w:val="00320E45"/>
    <w:rsid w:val="00325D20"/>
    <w:rsid w:val="00330A4F"/>
    <w:rsid w:val="00332EFB"/>
    <w:rsid w:val="0035038F"/>
    <w:rsid w:val="003565E5"/>
    <w:rsid w:val="003606A5"/>
    <w:rsid w:val="00362713"/>
    <w:rsid w:val="00363C09"/>
    <w:rsid w:val="003713A2"/>
    <w:rsid w:val="00371A05"/>
    <w:rsid w:val="00372349"/>
    <w:rsid w:val="0037525E"/>
    <w:rsid w:val="00384E30"/>
    <w:rsid w:val="003927A9"/>
    <w:rsid w:val="00392A10"/>
    <w:rsid w:val="003946F0"/>
    <w:rsid w:val="00394AF4"/>
    <w:rsid w:val="003A756D"/>
    <w:rsid w:val="003B3CF1"/>
    <w:rsid w:val="003B5A03"/>
    <w:rsid w:val="003B6C00"/>
    <w:rsid w:val="003C4744"/>
    <w:rsid w:val="003D4C05"/>
    <w:rsid w:val="003E10B7"/>
    <w:rsid w:val="003E3473"/>
    <w:rsid w:val="003E3CFF"/>
    <w:rsid w:val="003F7111"/>
    <w:rsid w:val="00403788"/>
    <w:rsid w:val="004113C2"/>
    <w:rsid w:val="004170CA"/>
    <w:rsid w:val="004200EB"/>
    <w:rsid w:val="004211EB"/>
    <w:rsid w:val="00424110"/>
    <w:rsid w:val="0042442A"/>
    <w:rsid w:val="004325DA"/>
    <w:rsid w:val="0044183B"/>
    <w:rsid w:val="00443B3D"/>
    <w:rsid w:val="00444174"/>
    <w:rsid w:val="00447254"/>
    <w:rsid w:val="00455882"/>
    <w:rsid w:val="00464E52"/>
    <w:rsid w:val="004673F2"/>
    <w:rsid w:val="00470D9F"/>
    <w:rsid w:val="00484CF9"/>
    <w:rsid w:val="004864DA"/>
    <w:rsid w:val="00486FA2"/>
    <w:rsid w:val="004A0951"/>
    <w:rsid w:val="004A4092"/>
    <w:rsid w:val="004A48CB"/>
    <w:rsid w:val="004A5E58"/>
    <w:rsid w:val="004B0D7A"/>
    <w:rsid w:val="004B4527"/>
    <w:rsid w:val="004C2774"/>
    <w:rsid w:val="004C5C65"/>
    <w:rsid w:val="004D1DBC"/>
    <w:rsid w:val="004E2B61"/>
    <w:rsid w:val="004F4281"/>
    <w:rsid w:val="004F6EE2"/>
    <w:rsid w:val="005079B3"/>
    <w:rsid w:val="00523634"/>
    <w:rsid w:val="00554A70"/>
    <w:rsid w:val="00561874"/>
    <w:rsid w:val="005645C1"/>
    <w:rsid w:val="005654CC"/>
    <w:rsid w:val="00577E45"/>
    <w:rsid w:val="00580E8E"/>
    <w:rsid w:val="00586B19"/>
    <w:rsid w:val="00590FF2"/>
    <w:rsid w:val="005B2BBE"/>
    <w:rsid w:val="005B6FF4"/>
    <w:rsid w:val="005C3BC7"/>
    <w:rsid w:val="005D1955"/>
    <w:rsid w:val="005D4C18"/>
    <w:rsid w:val="005F2953"/>
    <w:rsid w:val="00601541"/>
    <w:rsid w:val="00603D1E"/>
    <w:rsid w:val="00624649"/>
    <w:rsid w:val="0062766E"/>
    <w:rsid w:val="006360D9"/>
    <w:rsid w:val="00642C60"/>
    <w:rsid w:val="00680600"/>
    <w:rsid w:val="00697339"/>
    <w:rsid w:val="006B1C30"/>
    <w:rsid w:val="006B5F34"/>
    <w:rsid w:val="006C66D2"/>
    <w:rsid w:val="006D09D5"/>
    <w:rsid w:val="006D64CB"/>
    <w:rsid w:val="006E0596"/>
    <w:rsid w:val="006F2E03"/>
    <w:rsid w:val="00701C87"/>
    <w:rsid w:val="00706D98"/>
    <w:rsid w:val="007108F8"/>
    <w:rsid w:val="007257E1"/>
    <w:rsid w:val="00727351"/>
    <w:rsid w:val="007436A3"/>
    <w:rsid w:val="0075086E"/>
    <w:rsid w:val="007521CE"/>
    <w:rsid w:val="007545E3"/>
    <w:rsid w:val="00756772"/>
    <w:rsid w:val="007606F3"/>
    <w:rsid w:val="007729D1"/>
    <w:rsid w:val="00772D9A"/>
    <w:rsid w:val="00774104"/>
    <w:rsid w:val="007947C4"/>
    <w:rsid w:val="007947ED"/>
    <w:rsid w:val="007A065C"/>
    <w:rsid w:val="007A1B85"/>
    <w:rsid w:val="007A408E"/>
    <w:rsid w:val="007B4B70"/>
    <w:rsid w:val="007C1DE5"/>
    <w:rsid w:val="007C5677"/>
    <w:rsid w:val="007D130F"/>
    <w:rsid w:val="007F3A6F"/>
    <w:rsid w:val="007F66C8"/>
    <w:rsid w:val="008115ED"/>
    <w:rsid w:val="00815181"/>
    <w:rsid w:val="008277AB"/>
    <w:rsid w:val="00830300"/>
    <w:rsid w:val="0083071B"/>
    <w:rsid w:val="008322B8"/>
    <w:rsid w:val="00834106"/>
    <w:rsid w:val="00842236"/>
    <w:rsid w:val="00843532"/>
    <w:rsid w:val="00855D7E"/>
    <w:rsid w:val="00855DE7"/>
    <w:rsid w:val="0086022B"/>
    <w:rsid w:val="00872990"/>
    <w:rsid w:val="0087391D"/>
    <w:rsid w:val="00877B7A"/>
    <w:rsid w:val="00880D44"/>
    <w:rsid w:val="00886E53"/>
    <w:rsid w:val="00887973"/>
    <w:rsid w:val="008A2B9D"/>
    <w:rsid w:val="008B59B5"/>
    <w:rsid w:val="008C0CF4"/>
    <w:rsid w:val="008C23DA"/>
    <w:rsid w:val="008C6724"/>
    <w:rsid w:val="008C6B22"/>
    <w:rsid w:val="008E6478"/>
    <w:rsid w:val="008F1AD3"/>
    <w:rsid w:val="008F576F"/>
    <w:rsid w:val="009011F4"/>
    <w:rsid w:val="00904C01"/>
    <w:rsid w:val="00910096"/>
    <w:rsid w:val="00911216"/>
    <w:rsid w:val="00925D75"/>
    <w:rsid w:val="009271F7"/>
    <w:rsid w:val="00934A31"/>
    <w:rsid w:val="009404B1"/>
    <w:rsid w:val="00942D7C"/>
    <w:rsid w:val="00965CD4"/>
    <w:rsid w:val="00974935"/>
    <w:rsid w:val="00975541"/>
    <w:rsid w:val="00980479"/>
    <w:rsid w:val="009842F4"/>
    <w:rsid w:val="00990005"/>
    <w:rsid w:val="00995214"/>
    <w:rsid w:val="009A109F"/>
    <w:rsid w:val="009B24B2"/>
    <w:rsid w:val="009C2DD1"/>
    <w:rsid w:val="009C315A"/>
    <w:rsid w:val="009C4FD6"/>
    <w:rsid w:val="009C6A2A"/>
    <w:rsid w:val="009D2A37"/>
    <w:rsid w:val="009D6790"/>
    <w:rsid w:val="009F5FD3"/>
    <w:rsid w:val="00A23641"/>
    <w:rsid w:val="00A23F70"/>
    <w:rsid w:val="00A2605F"/>
    <w:rsid w:val="00A272AB"/>
    <w:rsid w:val="00A360B8"/>
    <w:rsid w:val="00A4387E"/>
    <w:rsid w:val="00A46A93"/>
    <w:rsid w:val="00A5201C"/>
    <w:rsid w:val="00A57A1E"/>
    <w:rsid w:val="00A57ACB"/>
    <w:rsid w:val="00A60CD4"/>
    <w:rsid w:val="00A635E0"/>
    <w:rsid w:val="00A6675A"/>
    <w:rsid w:val="00A679D0"/>
    <w:rsid w:val="00A7306B"/>
    <w:rsid w:val="00AA4519"/>
    <w:rsid w:val="00AB5BFB"/>
    <w:rsid w:val="00AB626E"/>
    <w:rsid w:val="00AD2ED3"/>
    <w:rsid w:val="00AE2862"/>
    <w:rsid w:val="00AE5AF7"/>
    <w:rsid w:val="00AE74A3"/>
    <w:rsid w:val="00B00536"/>
    <w:rsid w:val="00B01B89"/>
    <w:rsid w:val="00B130D2"/>
    <w:rsid w:val="00B1713C"/>
    <w:rsid w:val="00B339E6"/>
    <w:rsid w:val="00B36E6D"/>
    <w:rsid w:val="00B37E67"/>
    <w:rsid w:val="00B4147E"/>
    <w:rsid w:val="00B45F20"/>
    <w:rsid w:val="00B534D9"/>
    <w:rsid w:val="00B72E66"/>
    <w:rsid w:val="00B91EAB"/>
    <w:rsid w:val="00B97F3E"/>
    <w:rsid w:val="00BA1D94"/>
    <w:rsid w:val="00BB61E8"/>
    <w:rsid w:val="00BC1C1A"/>
    <w:rsid w:val="00BC54C7"/>
    <w:rsid w:val="00C1002C"/>
    <w:rsid w:val="00C10724"/>
    <w:rsid w:val="00C14AAE"/>
    <w:rsid w:val="00C31EEB"/>
    <w:rsid w:val="00C57C7D"/>
    <w:rsid w:val="00C801A6"/>
    <w:rsid w:val="00C830B9"/>
    <w:rsid w:val="00C84BA8"/>
    <w:rsid w:val="00C871CF"/>
    <w:rsid w:val="00C950E7"/>
    <w:rsid w:val="00C96D8C"/>
    <w:rsid w:val="00C9700B"/>
    <w:rsid w:val="00CA7B4F"/>
    <w:rsid w:val="00CB3E74"/>
    <w:rsid w:val="00CC0A24"/>
    <w:rsid w:val="00CD389F"/>
    <w:rsid w:val="00CD6877"/>
    <w:rsid w:val="00CD767D"/>
    <w:rsid w:val="00CE3EB2"/>
    <w:rsid w:val="00D05175"/>
    <w:rsid w:val="00D1194E"/>
    <w:rsid w:val="00D12DCB"/>
    <w:rsid w:val="00D14D51"/>
    <w:rsid w:val="00D15039"/>
    <w:rsid w:val="00D23DF2"/>
    <w:rsid w:val="00D25890"/>
    <w:rsid w:val="00D36D31"/>
    <w:rsid w:val="00D45380"/>
    <w:rsid w:val="00D50915"/>
    <w:rsid w:val="00D51A16"/>
    <w:rsid w:val="00D5609E"/>
    <w:rsid w:val="00D65100"/>
    <w:rsid w:val="00D6668F"/>
    <w:rsid w:val="00D728B4"/>
    <w:rsid w:val="00D75F23"/>
    <w:rsid w:val="00D80281"/>
    <w:rsid w:val="00D861C6"/>
    <w:rsid w:val="00D92059"/>
    <w:rsid w:val="00D93F8C"/>
    <w:rsid w:val="00DC20DB"/>
    <w:rsid w:val="00DC76E4"/>
    <w:rsid w:val="00DD4B7E"/>
    <w:rsid w:val="00DD793D"/>
    <w:rsid w:val="00DE1054"/>
    <w:rsid w:val="00DE4935"/>
    <w:rsid w:val="00DE4F46"/>
    <w:rsid w:val="00DE50A6"/>
    <w:rsid w:val="00DF13CD"/>
    <w:rsid w:val="00DF4B46"/>
    <w:rsid w:val="00E027D8"/>
    <w:rsid w:val="00E029EE"/>
    <w:rsid w:val="00E11A4A"/>
    <w:rsid w:val="00E262DA"/>
    <w:rsid w:val="00E33E2A"/>
    <w:rsid w:val="00E478BC"/>
    <w:rsid w:val="00E53AFB"/>
    <w:rsid w:val="00E641C1"/>
    <w:rsid w:val="00E660D3"/>
    <w:rsid w:val="00E72B5C"/>
    <w:rsid w:val="00E83735"/>
    <w:rsid w:val="00E854B6"/>
    <w:rsid w:val="00E87207"/>
    <w:rsid w:val="00E8790B"/>
    <w:rsid w:val="00E91E60"/>
    <w:rsid w:val="00EA081F"/>
    <w:rsid w:val="00EA23D4"/>
    <w:rsid w:val="00EA4E42"/>
    <w:rsid w:val="00EA7BB5"/>
    <w:rsid w:val="00EC36D3"/>
    <w:rsid w:val="00ED3D44"/>
    <w:rsid w:val="00ED4179"/>
    <w:rsid w:val="00EF4889"/>
    <w:rsid w:val="00F03572"/>
    <w:rsid w:val="00F16CDC"/>
    <w:rsid w:val="00F20B7B"/>
    <w:rsid w:val="00F2613B"/>
    <w:rsid w:val="00F3354A"/>
    <w:rsid w:val="00F470EB"/>
    <w:rsid w:val="00F47EE0"/>
    <w:rsid w:val="00F64F0C"/>
    <w:rsid w:val="00F72F12"/>
    <w:rsid w:val="00F84C04"/>
    <w:rsid w:val="00F9258E"/>
    <w:rsid w:val="00F9605D"/>
    <w:rsid w:val="00FA0939"/>
    <w:rsid w:val="00FA195E"/>
    <w:rsid w:val="00FA1F2C"/>
    <w:rsid w:val="00FA4D17"/>
    <w:rsid w:val="00FB55C0"/>
    <w:rsid w:val="00FC1CF3"/>
    <w:rsid w:val="00FC29F6"/>
    <w:rsid w:val="00FD31B0"/>
    <w:rsid w:val="00FE14C1"/>
    <w:rsid w:val="00FE5DE6"/>
    <w:rsid w:val="00FE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352DA7E"/>
  <w15:docId w15:val="{6817EE51-E704-44A9-ACFF-A05D684FC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sz w:val="21"/>
      <w:szCs w:val="21"/>
    </w:rPr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Pr>
      <w:b w:val="0"/>
      <w:i w:val="0"/>
      <w:sz w:val="20"/>
      <w:szCs w:val="20"/>
    </w:rPr>
  </w:style>
  <w:style w:type="character" w:customStyle="1" w:styleId="WW8Num9z0">
    <w:name w:val="WW8Num9z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Pr>
      <w:b w:val="0"/>
      <w:i w:val="0"/>
      <w:sz w:val="20"/>
      <w:szCs w:val="20"/>
    </w:rPr>
  </w:style>
  <w:style w:type="character" w:customStyle="1" w:styleId="WW8Num10z0">
    <w:name w:val="WW8Num10z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Pr>
      <w:sz w:val="20"/>
      <w:szCs w:val="20"/>
    </w:rPr>
  </w:style>
  <w:style w:type="character" w:customStyle="1" w:styleId="WW8Num14z0">
    <w:name w:val="WW8Num14z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Pr>
      <w:sz w:val="20"/>
      <w:szCs w:val="20"/>
    </w:rPr>
  </w:style>
  <w:style w:type="character" w:customStyle="1" w:styleId="WW8Num18z0">
    <w:name w:val="WW8Num18z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Pr>
      <w:b w:val="0"/>
      <w:i w:val="0"/>
      <w:sz w:val="20"/>
      <w:szCs w:val="20"/>
    </w:rPr>
  </w:style>
  <w:style w:type="character" w:customStyle="1" w:styleId="WW8Num20z0">
    <w:name w:val="WW8Num20z0"/>
    <w:rPr>
      <w:sz w:val="20"/>
      <w:szCs w:val="20"/>
    </w:rPr>
  </w:style>
  <w:style w:type="character" w:customStyle="1" w:styleId="WW8Num21z0">
    <w:name w:val="WW8Num21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-DefaultParagraphFont">
    <w:name w:val="WW-Default Paragraph Font"/>
  </w:style>
  <w:style w:type="character" w:customStyle="1" w:styleId="Teletype">
    <w:name w:val="Teletype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Naslov">
    <w:name w:val="Title"/>
    <w:basedOn w:val="Naslov1"/>
    <w:next w:val="Podnaslov"/>
    <w:qFormat/>
  </w:style>
  <w:style w:type="paragraph" w:styleId="Podnaslov">
    <w:name w:val="Subtitle"/>
    <w:basedOn w:val="Naslov1"/>
    <w:next w:val="Tijeloteksta"/>
    <w:qFormat/>
    <w:pPr>
      <w:jc w:val="center"/>
    </w:pPr>
    <w:rPr>
      <w:i/>
      <w:iCs/>
    </w:rPr>
  </w:style>
  <w:style w:type="paragraph" w:styleId="Popis">
    <w:name w:val="List"/>
    <w:basedOn w:val="Tijeloteksta"/>
    <w:rPr>
      <w:rFonts w:ascii="Arial" w:hAnsi="Arial"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ijeloteksta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03ACE-FA25-4CBF-8675-C6789E0CB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1770</Words>
  <Characters>10091</Characters>
  <Application>Microsoft Office Word</Application>
  <DocSecurity>0</DocSecurity>
  <Lines>84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UZUVRH</dc:creator>
  <cp:lastModifiedBy>RUG-10</cp:lastModifiedBy>
  <cp:revision>5</cp:revision>
  <cp:lastPrinted>2015-03-02T10:31:00Z</cp:lastPrinted>
  <dcterms:created xsi:type="dcterms:W3CDTF">2022-02-04T11:00:00Z</dcterms:created>
  <dcterms:modified xsi:type="dcterms:W3CDTF">2022-03-21T11:41:00Z</dcterms:modified>
</cp:coreProperties>
</file>