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A2EDBC" w14:textId="77777777"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14:paraId="6286FA7F" w14:textId="77777777"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14:paraId="6F44B2A0" w14:textId="77777777" w:rsidR="005654CC" w:rsidRPr="009842F4" w:rsidRDefault="00D5609E" w:rsidP="005654CC">
      <w:pPr>
        <w:jc w:val="center"/>
        <w:rPr>
          <w:rFonts w:ascii="Arial Narrow" w:hAnsi="Arial Narrow"/>
          <w:sz w:val="32"/>
        </w:rPr>
      </w:pPr>
      <w:r>
        <w:rPr>
          <w:rFonts w:ascii="Arial Narrow" w:hAnsi="Arial Narrow"/>
          <w:b/>
          <w:sz w:val="32"/>
        </w:rPr>
        <w:t xml:space="preserve"> OPĆINA RUGVICA </w:t>
      </w:r>
    </w:p>
    <w:p w14:paraId="39859D49" w14:textId="77777777" w:rsidR="005654CC" w:rsidRPr="009842F4" w:rsidRDefault="005654CC" w:rsidP="005654CC">
      <w:pPr>
        <w:jc w:val="center"/>
        <w:rPr>
          <w:rFonts w:ascii="Arial Narrow" w:hAnsi="Arial Narrow"/>
          <w:sz w:val="32"/>
        </w:rPr>
      </w:pPr>
    </w:p>
    <w:p w14:paraId="55EFC86B" w14:textId="4BC93BE2" w:rsidR="009D2A37" w:rsidRPr="00B65EA5" w:rsidRDefault="00362713" w:rsidP="009D2A3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</w:pP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JAVNI NATJEČAJ ZA DODJELU FINANCIJSKE POTPORE PROGRAMIMA/PROJEKTIMA UDRUGA U PODRUČJU </w:t>
      </w:r>
      <w:r w:rsidR="00032032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RAZVOJA VATROGASTVA I PRUŽANJA ZAŠTITE OD POŽARA</w:t>
      </w:r>
      <w:r w:rsidR="009C33C4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 – </w:t>
      </w: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ZA 20</w:t>
      </w:r>
      <w:r w:rsidR="00DF4B46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2</w:t>
      </w:r>
      <w:r w:rsidR="009C33C4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3</w:t>
      </w: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. GODINU</w:t>
      </w:r>
    </w:p>
    <w:p w14:paraId="6AE894F9" w14:textId="77777777" w:rsidR="005654CC" w:rsidRPr="009842F4" w:rsidRDefault="005654CC" w:rsidP="00CB3E74">
      <w:pPr>
        <w:pStyle w:val="SubTitle2"/>
        <w:jc w:val="left"/>
        <w:rPr>
          <w:rFonts w:ascii="Arial Narrow" w:hAnsi="Arial Narrow"/>
          <w:lang w:val="hr-HR"/>
        </w:rPr>
      </w:pPr>
    </w:p>
    <w:p w14:paraId="77A80811" w14:textId="77777777" w:rsidR="005654CC" w:rsidRPr="009842F4" w:rsidRDefault="00443B3D" w:rsidP="00E53AFB">
      <w:pPr>
        <w:pStyle w:val="SubTitle1"/>
        <w:rPr>
          <w:rFonts w:ascii="Arial Narrow" w:hAnsi="Arial Narrow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O</w:t>
      </w:r>
      <w:r w:rsidR="005654CC" w:rsidRPr="009842F4">
        <w:rPr>
          <w:rFonts w:ascii="Arial Narrow" w:hAnsi="Arial Narrow"/>
          <w:b w:val="0"/>
          <w:sz w:val="32"/>
          <w:szCs w:val="32"/>
          <w:lang w:val="hr-HR"/>
        </w:rPr>
        <w:t xml:space="preserve">brazac </w:t>
      </w:r>
      <w:r>
        <w:rPr>
          <w:rFonts w:ascii="Arial Narrow" w:hAnsi="Arial Narrow"/>
          <w:b w:val="0"/>
          <w:sz w:val="32"/>
          <w:szCs w:val="32"/>
          <w:lang w:val="hr-HR"/>
        </w:rPr>
        <w:t xml:space="preserve">opisa programa ili projekta  </w:t>
      </w:r>
      <w:r w:rsidR="005654CC" w:rsidRPr="009842F4">
        <w:rPr>
          <w:rFonts w:ascii="Arial Narrow" w:hAnsi="Arial Narrow"/>
          <w:b w:val="0"/>
          <w:sz w:val="32"/>
          <w:szCs w:val="32"/>
          <w:lang w:val="hr-HR"/>
        </w:rPr>
        <w:br/>
      </w:r>
    </w:p>
    <w:p w14:paraId="044A7EDF" w14:textId="45340DE0" w:rsidR="005654CC" w:rsidRPr="009842F4" w:rsidRDefault="00701C87" w:rsidP="005654CC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Datum objave natječaja:</w:t>
      </w:r>
      <w:r w:rsidR="001A6FBB">
        <w:rPr>
          <w:rFonts w:ascii="Arial Narrow" w:hAnsi="Arial Narrow"/>
          <w:b w:val="0"/>
          <w:sz w:val="32"/>
          <w:szCs w:val="32"/>
          <w:lang w:val="hr-HR"/>
        </w:rPr>
        <w:t xml:space="preserve"> </w:t>
      </w:r>
      <w:r w:rsidR="009C33C4">
        <w:rPr>
          <w:rFonts w:ascii="Arial Narrow" w:hAnsi="Arial Narrow"/>
          <w:b w:val="0"/>
          <w:sz w:val="32"/>
          <w:szCs w:val="32"/>
          <w:lang w:val="hr-HR"/>
        </w:rPr>
        <w:t>01</w:t>
      </w:r>
      <w:r w:rsidR="00974935" w:rsidRPr="00815181">
        <w:rPr>
          <w:rFonts w:ascii="Arial Narrow" w:hAnsi="Arial Narrow"/>
          <w:b w:val="0"/>
          <w:sz w:val="32"/>
          <w:szCs w:val="32"/>
          <w:lang w:val="hr-HR"/>
        </w:rPr>
        <w:t>.0</w:t>
      </w:r>
      <w:r w:rsidR="009C33C4">
        <w:rPr>
          <w:rFonts w:ascii="Arial Narrow" w:hAnsi="Arial Narrow"/>
          <w:b w:val="0"/>
          <w:sz w:val="32"/>
          <w:szCs w:val="32"/>
          <w:lang w:val="hr-HR"/>
        </w:rPr>
        <w:t>2</w:t>
      </w:r>
      <w:r w:rsidR="00974935" w:rsidRPr="00815181">
        <w:rPr>
          <w:rFonts w:ascii="Arial Narrow" w:hAnsi="Arial Narrow"/>
          <w:b w:val="0"/>
          <w:sz w:val="32"/>
          <w:szCs w:val="32"/>
          <w:lang w:val="hr-HR"/>
        </w:rPr>
        <w:t>.20</w:t>
      </w:r>
      <w:r w:rsidR="00DF4B46">
        <w:rPr>
          <w:rFonts w:ascii="Arial Narrow" w:hAnsi="Arial Narrow"/>
          <w:b w:val="0"/>
          <w:sz w:val="32"/>
          <w:szCs w:val="32"/>
          <w:lang w:val="hr-HR"/>
        </w:rPr>
        <w:t>2</w:t>
      </w:r>
      <w:r w:rsidR="009C33C4">
        <w:rPr>
          <w:rFonts w:ascii="Arial Narrow" w:hAnsi="Arial Narrow"/>
          <w:b w:val="0"/>
          <w:sz w:val="32"/>
          <w:szCs w:val="32"/>
          <w:lang w:val="hr-HR"/>
        </w:rPr>
        <w:t>3</w:t>
      </w:r>
      <w:r w:rsidR="00974935" w:rsidRPr="00815181">
        <w:rPr>
          <w:rFonts w:ascii="Arial Narrow" w:hAnsi="Arial Narrow"/>
          <w:b w:val="0"/>
          <w:sz w:val="32"/>
          <w:szCs w:val="32"/>
          <w:lang w:val="hr-HR"/>
        </w:rPr>
        <w:t>.</w:t>
      </w:r>
    </w:p>
    <w:p w14:paraId="38F1ECE1" w14:textId="56031B60" w:rsidR="005654CC" w:rsidRPr="00815181" w:rsidRDefault="00701C87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  <w:r>
        <w:rPr>
          <w:rFonts w:ascii="Arial Narrow" w:hAnsi="Arial Narrow"/>
          <w:b w:val="0"/>
          <w:szCs w:val="32"/>
          <w:lang w:val="hr-HR"/>
        </w:rPr>
        <w:t>Rok za dostavu prijava na natječaj:</w:t>
      </w:r>
      <w:r w:rsidR="001A6FBB">
        <w:rPr>
          <w:rFonts w:ascii="Arial Narrow" w:hAnsi="Arial Narrow"/>
          <w:b w:val="0"/>
          <w:szCs w:val="32"/>
          <w:lang w:val="hr-HR"/>
        </w:rPr>
        <w:t xml:space="preserve"> </w:t>
      </w:r>
      <w:r w:rsidR="00DF4B46">
        <w:rPr>
          <w:rFonts w:ascii="Arial Narrow" w:hAnsi="Arial Narrow"/>
          <w:b w:val="0"/>
          <w:szCs w:val="32"/>
          <w:lang w:val="hr-HR"/>
        </w:rPr>
        <w:t>0</w:t>
      </w:r>
      <w:r w:rsidR="00D14D51">
        <w:rPr>
          <w:rFonts w:ascii="Arial Narrow" w:hAnsi="Arial Narrow"/>
          <w:b w:val="0"/>
          <w:szCs w:val="32"/>
          <w:lang w:val="hr-HR"/>
        </w:rPr>
        <w:t>3</w:t>
      </w:r>
      <w:r w:rsidR="00815181" w:rsidRPr="00815181">
        <w:rPr>
          <w:rFonts w:ascii="Arial Narrow" w:hAnsi="Arial Narrow"/>
          <w:b w:val="0"/>
          <w:szCs w:val="32"/>
          <w:lang w:val="hr-HR"/>
        </w:rPr>
        <w:t>.</w:t>
      </w:r>
      <w:r w:rsidR="00D14D51">
        <w:rPr>
          <w:rFonts w:ascii="Arial Narrow" w:hAnsi="Arial Narrow"/>
          <w:b w:val="0"/>
          <w:szCs w:val="32"/>
          <w:lang w:val="hr-HR"/>
        </w:rPr>
        <w:t>10</w:t>
      </w:r>
      <w:r w:rsidR="00815181" w:rsidRPr="00815181">
        <w:rPr>
          <w:rFonts w:ascii="Arial Narrow" w:hAnsi="Arial Narrow"/>
          <w:b w:val="0"/>
          <w:szCs w:val="32"/>
          <w:lang w:val="hr-HR"/>
        </w:rPr>
        <w:t>.20</w:t>
      </w:r>
      <w:r w:rsidR="00DF4B46">
        <w:rPr>
          <w:rFonts w:ascii="Arial Narrow" w:hAnsi="Arial Narrow"/>
          <w:b w:val="0"/>
          <w:szCs w:val="32"/>
          <w:lang w:val="hr-HR"/>
        </w:rPr>
        <w:t>2</w:t>
      </w:r>
      <w:r w:rsidR="009C33C4">
        <w:rPr>
          <w:rFonts w:ascii="Arial Narrow" w:hAnsi="Arial Narrow"/>
          <w:b w:val="0"/>
          <w:szCs w:val="32"/>
          <w:lang w:val="hr-HR"/>
        </w:rPr>
        <w:t>3</w:t>
      </w:r>
      <w:r w:rsidR="00815181" w:rsidRPr="00815181">
        <w:rPr>
          <w:rFonts w:ascii="Arial Narrow" w:hAnsi="Arial Narrow"/>
          <w:b w:val="0"/>
          <w:szCs w:val="32"/>
          <w:lang w:val="hr-HR"/>
        </w:rPr>
        <w:t>.</w:t>
      </w:r>
    </w:p>
    <w:p w14:paraId="34195299" w14:textId="77777777" w:rsidR="00D92059" w:rsidRDefault="00D92059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14:paraId="4A828FC6" w14:textId="77777777" w:rsidR="005654CC" w:rsidRPr="009842F4" w:rsidRDefault="005654CC" w:rsidP="001A6FBB">
      <w:pPr>
        <w:jc w:val="center"/>
        <w:rPr>
          <w:rFonts w:ascii="Arial Narrow" w:eastAsia="Arial Unicode MS" w:hAnsi="Arial Narrow" w:cs="Arial"/>
          <w:b/>
          <w:bCs/>
        </w:rPr>
      </w:pPr>
    </w:p>
    <w:p w14:paraId="0DD270C1" w14:textId="77777777" w:rsidR="00E53AFB" w:rsidRPr="00206F20" w:rsidRDefault="00E53AFB" w:rsidP="001A6FBB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jc w:val="center"/>
        <w:rPr>
          <w:rFonts w:ascii="Arial Narrow" w:hAnsi="Arial Narrow"/>
          <w:b/>
        </w:rPr>
      </w:pPr>
      <w:r w:rsidRPr="00206F20">
        <w:rPr>
          <w:rFonts w:ascii="Arial Narrow" w:hAnsi="Arial Narrow"/>
          <w:b/>
        </w:rPr>
        <w:t xml:space="preserve">Molimo Vas da prije ispunjavanja Obrasca pažljivo pročitate Upute za prijavu </w:t>
      </w:r>
      <w:r w:rsidR="0028028D" w:rsidRPr="00206F20">
        <w:rPr>
          <w:rFonts w:ascii="Arial Narrow" w:hAnsi="Arial Narrow"/>
          <w:b/>
        </w:rPr>
        <w:t xml:space="preserve">na </w:t>
      </w:r>
      <w:r w:rsidR="004B4527" w:rsidRPr="00206F20">
        <w:rPr>
          <w:rFonts w:ascii="Arial Narrow" w:hAnsi="Arial Narrow"/>
          <w:b/>
        </w:rPr>
        <w:t>n</w:t>
      </w:r>
      <w:r w:rsidR="00443B3D" w:rsidRPr="00206F20">
        <w:rPr>
          <w:rFonts w:ascii="Arial Narrow" w:hAnsi="Arial Narrow"/>
          <w:b/>
        </w:rPr>
        <w:t>atječ</w:t>
      </w:r>
      <w:r w:rsidR="0062766E" w:rsidRPr="00206F20">
        <w:rPr>
          <w:rFonts w:ascii="Arial Narrow" w:hAnsi="Arial Narrow"/>
          <w:b/>
        </w:rPr>
        <w:t>a</w:t>
      </w:r>
      <w:r w:rsidR="00443B3D" w:rsidRPr="00206F20">
        <w:rPr>
          <w:rFonts w:ascii="Arial Narrow" w:hAnsi="Arial Narrow"/>
          <w:b/>
        </w:rPr>
        <w:t>j</w:t>
      </w:r>
      <w:r w:rsidR="00362713">
        <w:rPr>
          <w:rFonts w:ascii="Arial Narrow" w:hAnsi="Arial Narrow"/>
          <w:b/>
        </w:rPr>
        <w:t>.</w:t>
      </w:r>
    </w:p>
    <w:p w14:paraId="5D3C5D13" w14:textId="77777777" w:rsidR="00E53AFB" w:rsidRPr="00206F20" w:rsidRDefault="00E53AFB" w:rsidP="001A6FBB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jc w:val="center"/>
        <w:rPr>
          <w:rFonts w:ascii="Arial Narrow" w:hAnsi="Arial Narrow"/>
          <w:b/>
        </w:rPr>
      </w:pPr>
      <w:r w:rsidRPr="00206F20">
        <w:rPr>
          <w:rFonts w:ascii="Arial Narrow" w:hAnsi="Arial Narrow"/>
        </w:rPr>
        <w:t xml:space="preserve">Obrazac pažljivo popunite i što je moguće jasnije da bi se mogla napraviti procjena kvalitete prijedloga </w:t>
      </w:r>
      <w:r w:rsidR="00246E15" w:rsidRPr="00206F20">
        <w:rPr>
          <w:rFonts w:ascii="Arial Narrow" w:hAnsi="Arial Narrow"/>
        </w:rPr>
        <w:t>projekta</w:t>
      </w:r>
      <w:r w:rsidRPr="00206F20">
        <w:rPr>
          <w:rFonts w:ascii="Arial Narrow" w:hAnsi="Arial Narrow"/>
        </w:rPr>
        <w:t>/programa. Budite precizni i navedite dovoljno detalja koji će omogućiti jasnoću prijedloga.</w:t>
      </w:r>
    </w:p>
    <w:p w14:paraId="6FCB8E3F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6F1CF9C0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45A6261F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12115858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14:paraId="3E76DCB8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70FE53E2" w14:textId="77777777" w:rsidR="005654CC" w:rsidRDefault="00074B02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br w:type="page"/>
      </w:r>
    </w:p>
    <w:p w14:paraId="67E50B85" w14:textId="77777777" w:rsidR="009D2A37" w:rsidRPr="009842F4" w:rsidRDefault="0075086E" w:rsidP="003D4C05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lastRenderedPageBreak/>
        <w:t>Naziv projekta/programa:  _________________</w:t>
      </w:r>
      <w:r w:rsidR="003D4C05">
        <w:rPr>
          <w:rFonts w:ascii="Arial Narrow" w:eastAsia="Arial Unicode MS" w:hAnsi="Arial Narrow" w:cs="Arial"/>
          <w:b/>
          <w:bCs/>
        </w:rPr>
        <w:t>___</w:t>
      </w:r>
      <w:r>
        <w:rPr>
          <w:rFonts w:ascii="Arial Narrow" w:eastAsia="Arial Unicode MS" w:hAnsi="Arial Narrow" w:cs="Arial"/>
          <w:b/>
          <w:bCs/>
        </w:rPr>
        <w:t>_____________________________________________</w:t>
      </w:r>
    </w:p>
    <w:p w14:paraId="58F7E86C" w14:textId="77777777" w:rsidR="005654CC" w:rsidRDefault="003D4C05" w:rsidP="00074B02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  ________________________________________________________</w:t>
      </w:r>
    </w:p>
    <w:p w14:paraId="399C61C8" w14:textId="77777777"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78"/>
        <w:gridCol w:w="212"/>
        <w:gridCol w:w="549"/>
        <w:gridCol w:w="562"/>
        <w:gridCol w:w="179"/>
        <w:gridCol w:w="12"/>
        <w:gridCol w:w="26"/>
        <w:gridCol w:w="726"/>
        <w:gridCol w:w="134"/>
        <w:gridCol w:w="12"/>
        <w:gridCol w:w="8"/>
        <w:gridCol w:w="234"/>
        <w:gridCol w:w="276"/>
        <w:gridCol w:w="71"/>
        <w:gridCol w:w="109"/>
        <w:gridCol w:w="166"/>
        <w:gridCol w:w="268"/>
        <w:gridCol w:w="21"/>
        <w:gridCol w:w="25"/>
        <w:gridCol w:w="6"/>
        <w:gridCol w:w="284"/>
        <w:gridCol w:w="240"/>
        <w:gridCol w:w="131"/>
        <w:gridCol w:w="165"/>
        <w:gridCol w:w="268"/>
        <w:gridCol w:w="271"/>
        <w:gridCol w:w="201"/>
        <w:gridCol w:w="117"/>
        <w:gridCol w:w="24"/>
        <w:gridCol w:w="296"/>
        <w:gridCol w:w="87"/>
        <w:gridCol w:w="25"/>
        <w:gridCol w:w="15"/>
        <w:gridCol w:w="179"/>
        <w:gridCol w:w="674"/>
        <w:gridCol w:w="152"/>
        <w:gridCol w:w="60"/>
        <w:gridCol w:w="30"/>
        <w:gridCol w:w="1690"/>
      </w:tblGrid>
      <w:tr w:rsidR="00092880" w:rsidRPr="009842F4" w14:paraId="2BB48631" w14:textId="77777777" w:rsidTr="0099521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3F601ABC" w14:textId="77777777"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4EE7968" w14:textId="77777777"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14:paraId="47E8C58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8CBF7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D9B3FBA" w14:textId="77777777" w:rsidR="00092880" w:rsidRPr="003113A9" w:rsidRDefault="00092880" w:rsidP="002D6C2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092880" w:rsidRPr="009842F4" w14:paraId="3CB81D0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EF52D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348F64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D50F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420D493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3D59D8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2ACB34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73FF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9F2FCE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BE60BB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C919DA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AFB7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6D191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E681E3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BC07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7801C0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DC1C4E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C36AAA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D01E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2975FF7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C0B34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3A9959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D691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14CADA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B6FBF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C11D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AF36A6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D53ADA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53F802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3DD7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4DC09E8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44F0C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D56DD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3946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7F36947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8DEDDD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CEB352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636C1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577F49A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EB22A0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69C3C5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415A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02BEAF5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3AAA3F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AA20D66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8EC14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33B595EE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8459D0F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A71AE0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56CCA1A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5A27CC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5B5BE78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8EEC5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4460CA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6181D2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EBE111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22A8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5F54748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5F4DF0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93DB4A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9051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5A8A86E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075BF3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5F4B40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6A52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EBDB5F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6665E6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65FE67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87E9B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2625A8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FA53F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473198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6DC6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7D7175F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36965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333AB5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18AA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06118E2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C79F9C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942E88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16DF807A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07E7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07A5E43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86401B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B564DE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F6BD86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1C97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72BE4E2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85A1D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4C64C95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3148CF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7C2E878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D1112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7D98DF7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8CD45D" w14:textId="77777777" w:rsidR="00A60CD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2BBD1BF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A5DB0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5B1AAF3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C27AE0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BF0D3B0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sati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ostvarenih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611EE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55A091F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C02C44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C6F0664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A55146D" w14:textId="77777777"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FD7B3C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36D53E8" w14:textId="77777777"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8E471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1796C95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0BFB63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2B7ABDA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B48AE74" w14:textId="77777777"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594CF7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2EA7BBE" w14:textId="77777777"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A03F7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39B34BF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B6C156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423B299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74D75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14:paraId="5B768AC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76CB27" w14:textId="77777777"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E5C7162" w14:textId="77777777" w:rsidR="00DE4F46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toga ostvareno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60CD4" w:rsidRPr="009842F4" w14:paraId="174C3A5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B5D2E5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36891A6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donacija </w:t>
            </w: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državnog proračuna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89441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7542CB4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66BBF9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A462B48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72B3F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492965E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7E4AC0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E06724D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BE9EA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53EBEF3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3691ED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C89107B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A214A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00C7A51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45214B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1B0DF2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2AC45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348786C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162DCB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f)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BE77993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FBD8D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14:paraId="03BC9A1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4B4DFC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9FBA722" w14:textId="77777777" w:rsidR="00E33E2A" w:rsidRPr="00A360B8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798C6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14:paraId="5DD7EBC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70BDCB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12E1999" w14:textId="77777777" w:rsidR="00E33E2A" w:rsidRPr="009842F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8B801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14:paraId="50A03F7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7C5E46" w14:textId="77777777" w:rsidR="00DE4F46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1397361" w14:textId="77777777" w:rsidR="00DE4F46" w:rsidRPr="00A360B8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plaće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C22CF" w14:textId="77777777"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3A5E3F9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B03B2F" w14:textId="77777777" w:rsidR="00CE3EB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9DB4A53" w14:textId="77777777" w:rsidR="00CE3EB2" w:rsidRPr="009842F4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naknade drugog dohotka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F1A3C" w14:textId="77777777" w:rsidR="00CE3EB2" w:rsidRPr="009842F4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3EF3089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BA9537" w14:textId="77777777" w:rsidR="00CE3EB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CFB4782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9842F4" w14:paraId="5EB1011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9E4655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FCCF72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F1478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1354506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835307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4150990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CA0DF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4388AEF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9D142D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91BC1E3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9FC80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4C8D72F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AC1184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D28D71B" w14:textId="77777777"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</w:t>
            </w:r>
            <w:r w:rsidRPr="008F1AD3">
              <w:rPr>
                <w:rFonts w:ascii="Arial Narrow" w:eastAsia="Arial Unicode MS" w:hAnsi="Arial Narrow" w:cs="Arial"/>
                <w:sz w:val="22"/>
                <w:szCs w:val="22"/>
              </w:rPr>
              <w:t>godini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12537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35B7D86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7F57B9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5553BAF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partnerstva u koja je organizacija uključena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provedbi projekata/programa u trenutku prijave na ovaj natječaj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F7C7E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19D44F2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F586BC" w14:textId="77777777"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3ED7A7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godišnji izvještaj o radu?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BE3F716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8AE388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2479864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E392D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0C0B8DF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ECB8C0" w14:textId="77777777"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47858B9" w14:textId="77777777"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“d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a”, kome ga dostavljate i na koji način ga predstavljate javnosti?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062CF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7162DD4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52B232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98B041A" w14:textId="77777777"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Provodite li neki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sustav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kvalitete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za neprofitne organizacije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5292E6A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E67199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4EA0D34C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6E6DA" w14:textId="77777777"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2A4D8E3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D10EAA" w14:textId="77777777" w:rsidR="00B1713C" w:rsidRPr="009842F4" w:rsidRDefault="00A7306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72C906A" w14:textId="77777777"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"d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a", koji sustav i od kada?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CE156" w14:textId="77777777"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44E48E4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568682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E732CF4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Prepoznatljivost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prijavitelja (i partnera 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kroz financirane projekte/programe 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dvije godine koje su prethodile godini raspisivanja </w:t>
            </w:r>
            <w:r w:rsidR="00A7306B">
              <w:rPr>
                <w:rFonts w:ascii="Arial Narrow" w:eastAsia="Arial Unicode MS" w:hAnsi="Arial Narrow" w:cs="Arial"/>
                <w:sz w:val="22"/>
                <w:szCs w:val="22"/>
              </w:rPr>
              <w:t>Natječaja.</w:t>
            </w:r>
          </w:p>
          <w:p w14:paraId="43904CB4" w14:textId="77777777" w:rsidR="00B1713C" w:rsidRDefault="00B1713C" w:rsidP="00A7306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odobrili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bespovratne potpore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u </w:t>
            </w:r>
            <w:r w:rsidRPr="00F16CDC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dvije godine koje su prethodile godini raspisivanja </w:t>
            </w:r>
            <w:r w:rsidR="00A7306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Natječaja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14:paraId="11DB7AD9" w14:textId="77777777" w:rsidR="00362713" w:rsidRDefault="00362713" w:rsidP="00A7306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</w:p>
          <w:p w14:paraId="2C048810" w14:textId="77777777" w:rsidR="00362713" w:rsidRPr="009842F4" w:rsidRDefault="00362713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7635C51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320F2F" w14:textId="77777777"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E7D4110" w14:textId="77777777" w:rsidR="00B1713C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713C" w:rsidRPr="009842F4" w14:paraId="5FA7A33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D82CF4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0B413555" w14:textId="77777777"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9842F4" w14:paraId="2CB8B65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2C7A2C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E57CEFC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C940E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4BD4463C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3774CE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B88D6D4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6749B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710B9917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97432A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AF87428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CEA77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DDDBA19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FCFA98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8268125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53FCF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31891C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391904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F817051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EA04D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573D21A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9C3C2F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4BD8ADB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49460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BD75F9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40676B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4CC61B7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D8E42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91CE843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7A964B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9E499CF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D5685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2D0C12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0711CE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B42DFE9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4997B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499B3A4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8DC05E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219A487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9825F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EE11E9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167B85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08D8816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AADFB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9C64C4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5E9D36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1C1DB41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4F20B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40AD5ECD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69226D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75A925A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D6FF8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212AC691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1AB2EA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94EB00B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48B8F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0499651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106572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D1085CD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Ukupno ostvareni  prihod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>u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FCF1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2E31EE4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C91940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CDA6E90" w14:textId="77777777" w:rsidR="008B59B5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05AA3" w14:textId="77777777" w:rsidR="008B59B5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309C1FFE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8E7261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FC6DE9D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 u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6EBAD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393BD337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842C6F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9A9A460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 djeluje u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3A8B4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370D026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22A5F1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744FAE6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 vlastitom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A160E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1B58602A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2147A4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CC6107B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 iznajmljenom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31779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1A68685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6DF19E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CDB0362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c) prostoru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općine/grada/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/RH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D76EF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701DAF7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78CB2C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F171579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FAF88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4011AE8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E0ADB6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F74FE59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E975C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30A23762" w14:textId="77777777" w:rsidTr="0099521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160CECE" w14:textId="77777777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EA67EF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</w:p>
        </w:tc>
      </w:tr>
      <w:tr w:rsidR="00384E30" w:rsidRPr="009842F4" w14:paraId="2B8E87F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337DD8" w14:textId="77777777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46FC01B" w14:textId="77777777" w:rsidR="00384E30" w:rsidRDefault="00384E30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  <w:p w14:paraId="4E299038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7306B" w:rsidRPr="009842F4" w14:paraId="06F78DDB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2DD7C" w14:textId="77777777" w:rsidR="00A7306B" w:rsidRPr="009842F4" w:rsidRDefault="00A7306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7A8A694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09B9B0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A257872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Tijelo udruge koje je usvojilo projekt/program i datum usvajanja projekta/programa</w:t>
            </w:r>
          </w:p>
        </w:tc>
      </w:tr>
      <w:tr w:rsidR="00384E30" w:rsidRPr="009842F4" w14:paraId="32ED47CB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5CE04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60ECFE0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E81681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9B431F3" w14:textId="77777777" w:rsidR="00384E30" w:rsidRPr="009842F4" w:rsidRDefault="00384E30" w:rsidP="00FC1CF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Sažetak projekta/programa (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384E30" w:rsidRPr="009842F4" w14:paraId="78D8A94E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97E8B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307DE44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E41DA2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C5192EA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 u mjesecima:</w:t>
            </w:r>
          </w:p>
        </w:tc>
      </w:tr>
      <w:tr w:rsidR="00384E30" w:rsidRPr="009842F4" w14:paraId="1E9B966B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BB715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45FD3B9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E64F07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B729650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384E30" w:rsidRPr="009842F4" w14:paraId="13CBF234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35F4E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783ADC7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177794" w14:textId="77777777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9533592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Zemljopisno 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 po potrebi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384E30" w:rsidRPr="009842F4" w14:paraId="1D7962A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294E9A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B91D6C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4AA89E9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384E30" w:rsidRPr="009842F4" w14:paraId="3AEAA7C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CB2EB5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CBC7DF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1BF81FD" w14:textId="77777777" w:rsidR="00384E30" w:rsidRPr="009842F4" w:rsidRDefault="00384E30" w:rsidP="00384E30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384E30" w:rsidRPr="009842F4" w14:paraId="079DE04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33EB44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D56558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E9DD268" w14:textId="77777777"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774104" w:rsidRPr="009842F4" w14:paraId="18A63D1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B217C7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146FD2B" w14:textId="77777777"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B2639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7C70860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83444C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7.1.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2DFEB62" w14:textId="77777777" w:rsidR="00774104" w:rsidRPr="009842F4" w:rsidRDefault="00774104" w:rsidP="0036271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{davatelja financijskih sredstava}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(do </w:t>
            </w:r>
            <w:r w:rsidR="0036271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100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% ukupne </w:t>
            </w:r>
            <w:r w:rsidRPr="0013563B">
              <w:rPr>
                <w:rFonts w:ascii="Arial Narrow" w:eastAsia="Arial Unicode MS" w:hAnsi="Arial Narrow" w:cs="Arial"/>
                <w:sz w:val="16"/>
                <w:szCs w:val="16"/>
              </w:rPr>
              <w:t>vrijednosti projekta/programa)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5C4ED" w14:textId="77777777"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0953A9D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D26A6D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A498DC6" w14:textId="77777777" w:rsidR="00384E30" w:rsidRDefault="00384E30" w:rsidP="00384E30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ručne (regionalne) samouprave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, iz fondova Europske unije ili od drugih donatora za provedbu ovog projekta (navesti ukupne iznose za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prijavitelje i partnere ako ih imaju i dodati potrebne retke u obrascu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14:paraId="32D0A4EB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13DB67E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A81245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FD1C77E" w14:textId="77777777"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DF123A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1CB12D0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D83EF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1C2E853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2CE68C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957175" w14:textId="77777777"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9842F4" w14:paraId="033694F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B9AEE1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176B90A" w14:textId="77777777"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A5A387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77F454A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1FA28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7F8DC77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FCB52B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CBF27BC" w14:textId="77777777"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644478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DA37C19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C9004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480CEF3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2ADEAC" w14:textId="77777777" w:rsidR="00774104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0AD6BC9" w14:textId="77777777" w:rsidR="0077410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način na koji ste utvrdili postojanje probl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ema i došli do procjene potreba koje namjeravate riješiti ovim projektom, 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 temelju koje ste pripremili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prijedlog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a/programa?</w:t>
            </w:r>
          </w:p>
        </w:tc>
      </w:tr>
      <w:tr w:rsidR="00BC1C1A" w:rsidRPr="009842F4" w14:paraId="223F625E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BC52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568FBDD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AD7C0C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E7CD8A3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59CA469D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34FD3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3DDEE7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03E3A1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0407539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Opišite očekivani utjecaj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 – na koji će način projekt utjecati na ciljanu skupinu i krajnje korisnike u dugoročnom razdoblju.</w:t>
            </w:r>
          </w:p>
        </w:tc>
      </w:tr>
      <w:tr w:rsidR="00BC1C1A" w:rsidRPr="009842F4" w14:paraId="63BB1C99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20E4B" w14:textId="77777777" w:rsidR="00BC1C1A" w:rsidRPr="00E027D8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5F9B606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45131E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0FB3134" w14:textId="77777777" w:rsidR="00BC1C1A" w:rsidRPr="00E027D8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provođenja vašeg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29D35AF5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EE27A" w14:textId="77777777"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B9D33B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552D6A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ABC0F20" w14:textId="77777777"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040B1">
              <w:rPr>
                <w:rFonts w:ascii="Arial Narrow" w:eastAsia="Arial Unicode MS" w:hAnsi="Arial Narrow" w:cs="Arial"/>
                <w:sz w:val="22"/>
                <w:szCs w:val="22"/>
              </w:rPr>
              <w:t xml:space="preserve">Objasnite na koji način i kojim sadržajima predloženi projekt/program doprinosi ostvarenju općeg i posebnih ciljeva utvrđenih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pozivom ili natječajem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3F242DA9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6AFD4" w14:textId="77777777"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BA4C18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F87778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C0C36F1" w14:textId="77777777"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9842F4" w14:paraId="0DF64E12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102D3" w14:textId="77777777" w:rsidR="00BC1C1A" w:rsidRPr="007606F3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25425C9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1DADEE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A64F70" w14:textId="77777777" w:rsidR="00BC1C1A" w:rsidRPr="007606F3" w:rsidRDefault="00BC1C1A" w:rsidP="004200E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(skupine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koju projektne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/programske 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>aktivnosti izravno utječu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obuhvaćene projektom, njihov broj i struktura (npr. po dobi, spolu i sl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)? Na koji su način obuhvaćeni projektom?</w:t>
            </w:r>
            <w: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4200E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9842F4" w14:paraId="00A24099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6218E" w14:textId="77777777" w:rsidR="00BC1C1A" w:rsidRP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F294D9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94D25F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576778" w14:textId="77777777" w:rsidR="00BC1C1A" w:rsidRP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Tko su krajnji korisnici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ojedinci, skupine, organizacije koje nisu izravno uključene u provedbu projekta, već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on na njih ima posredan utjecaj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 xml:space="preserve">? Na koji način će projekt na njih utjecati? </w:t>
            </w:r>
            <w:r w:rsidRPr="004C277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BC1C1A" w:rsidRPr="009842F4" w14:paraId="3003E3EF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9D3B" w14:textId="77777777" w:rsidR="00BC1C1A" w:rsidRPr="0005072D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177D299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4C1946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27256EB" w14:textId="77777777" w:rsidR="00BC1C1A" w:rsidRPr="0005072D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02EC3F7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B19D36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3E8F729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B5EB1DF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ADA608C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6B6BEF7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BC8D6FC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BC1C1A" w:rsidRPr="009842F4" w14:paraId="29128B7E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4A86E0" w14:textId="77777777"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251B64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9897E8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086B2F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04C3FD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F998C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1E583AB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7E2F86" w14:textId="77777777"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F1FDD9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A44354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B7AAA9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1AD143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AD634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5B7546E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D176AB" w14:textId="77777777"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C23F16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FAF4FA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94E752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7B2015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ACA08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3ED3F17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2D2BDC" w14:textId="77777777" w:rsidR="00BC1C1A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8F87602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te koji je najzastupljeniji tip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aktivnosti koji se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14:paraId="16B6B59B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30153" w14:textId="77777777"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470EB" w:rsidRPr="009842F4" w14:paraId="08B0061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61B6B9" w14:textId="77777777" w:rsidR="00F470EB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1ABD8FC" w14:textId="77777777" w:rsidR="00F470EB" w:rsidRPr="00D51A16" w:rsidRDefault="00F470E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koji se dodatni tip aktivnosti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14:paraId="2BA00CE9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6E304" w14:textId="77777777"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32E124B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1C152C" w14:textId="77777777" w:rsidR="00706D98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E64FA3F" w14:textId="77777777"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Akcijski plan </w:t>
            </w:r>
            <w:r w:rsidR="00EA4E42">
              <w:rPr>
                <w:rFonts w:ascii="Arial Narrow" w:eastAsia="Arial Unicode MS" w:hAnsi="Arial Narrow" w:cs="Arial"/>
                <w:sz w:val="22"/>
                <w:szCs w:val="22"/>
              </w:rPr>
              <w:t xml:space="preserve">– navedite ime aktivnosti i označite kada će se ona provoditi te tko je odgovoran za njezinu provedbu (organizacija prijavitelj, ili partner)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.</w:t>
            </w:r>
          </w:p>
        </w:tc>
      </w:tr>
      <w:tr w:rsidR="00706D98" w:rsidRPr="009842F4" w14:paraId="23036EF5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B6F8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Prvo polugodište provedbe projekta</w:t>
            </w:r>
          </w:p>
        </w:tc>
      </w:tr>
      <w:tr w:rsidR="00706D98" w:rsidRPr="009842F4" w14:paraId="0B0A9E2C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C474B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BE5470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BA433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B1C95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85A3B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E745D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6EAA7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8E3F9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B669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9842F4" w14:paraId="78532490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62BB2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B19CD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DB5C6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754D0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1A30A2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C89E2E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6910C4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B5290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42598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35642F20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AE9B54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89B87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7663A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D8EC62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F13DB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D9BF0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82E4D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9299E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7D004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02A67BCD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0BA4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Drugo polugodište provedbe projekta</w:t>
            </w:r>
          </w:p>
        </w:tc>
      </w:tr>
      <w:tr w:rsidR="00706D98" w:rsidRPr="009842F4" w14:paraId="4AA52377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E82AA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BA52C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0710B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18DD3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EBBC1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9B4C7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D06A9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95C6A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38794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9842F4" w14:paraId="5B57F2F1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4E58E2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B4A8F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C32E40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D2264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12D07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D3AC3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8264B2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5DA27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E394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6082DAD7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0FF08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8B30E0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DEE64D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360B97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675DB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84439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213A6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CAD07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B7A62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34B0F679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250C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xy polugodište provedbe projekta</w:t>
            </w:r>
          </w:p>
        </w:tc>
      </w:tr>
      <w:tr w:rsidR="00706D98" w:rsidRPr="009842F4" w14:paraId="3E2E8C95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EC4B30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0D320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44015D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F5450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66A54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DFF01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0B2F0D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18C724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C532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4B4527" w:rsidRPr="009842F4" w14:paraId="208D3879" w14:textId="77777777" w:rsidTr="00995214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D402D1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7CBD14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6E881A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680D23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CCBA54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14EE5A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08B142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852484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6B93D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428A196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BC2F3B" w14:textId="77777777" w:rsidR="00706D98" w:rsidRDefault="00727351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26CC9E5" w14:textId="77777777" w:rsidR="00706D98" w:rsidRDefault="0072735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DE50A6" w:rsidRPr="009842F4" w14:paraId="7FBAABCA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FD5BA2" w14:textId="77777777" w:rsidR="00DE50A6" w:rsidRDefault="00DE50A6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a)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0B1402E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Voditeljica / voditelj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e i prezime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priložite životopis na propisanom obrascu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ukoliko životopis kao prilog obvezan sukladno Uputama za prijavitelje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CE86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50A6" w:rsidRPr="009842F4" w14:paraId="3E0FEE95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5D6A2B" w14:textId="77777777" w:rsidR="00DE50A6" w:rsidRDefault="00225611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5BEC692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Izvoditelji/ce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48570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5D3DEA8F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409C41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DB72016" w14:textId="77777777"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volontera koji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(navedite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broj volontera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broj predviđenih volonterskih sati u projektu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6C7DB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268895AC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5C4D29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F08F63D" w14:textId="77777777"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Opis aktivnosti koje će volonteri provoditi u provedbi projekta (za svaku kategoriju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 vrstu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volontersk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og rada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3B8E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5408F6AA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E2AE37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3425FCD" w14:textId="77777777" w:rsidR="008115ED" w:rsidRPr="00E027D8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05072D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223EC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0359F570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EBC11B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D5C117C" w14:textId="77777777" w:rsidR="008115ED" w:rsidRPr="008115ED" w:rsidRDefault="008115ED" w:rsidP="00384E3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Vanjski/e stručni/e suradnici/ce koji/e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(upisati ime, prezime i područje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stručnog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djelovanja)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79271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1EA70BF3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296AE2" w14:textId="77777777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8F6257D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Kratak opis iskustava, postignuća i sposobnosti organizacije - prijavitelja da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samostalno ili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 suradnji s partnerskim </w:t>
            </w:r>
          </w:p>
          <w:p w14:paraId="0608E788" w14:textId="77777777" w:rsidR="008115ED" w:rsidRDefault="008115ED" w:rsidP="006B1C30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organizacijama </w:t>
            </w:r>
            <w:r w:rsidR="006B1C30">
              <w:rPr>
                <w:rFonts w:ascii="Arial Narrow" w:eastAsia="Arial Unicode MS" w:hAnsi="Arial Narrow" w:cs="Arial"/>
                <w:sz w:val="22"/>
                <w:szCs w:val="22"/>
              </w:rPr>
              <w:t xml:space="preserve">(ako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provede predloženi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rijašnje i sadašnje aktivnosti/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projekte/programe koje organizacija 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 i partneri provode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koji utjecaj u području relevantnom za ovaj natječaj imaju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 prijavitelja i partnera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s kim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prijavitelja i partnera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surađuj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 provedbi svojih aktivnosti, tko je do sada financirao/donirao/sponz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orirao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).</w:t>
            </w:r>
          </w:p>
        </w:tc>
      </w:tr>
      <w:tr w:rsidR="008115ED" w:rsidRPr="009842F4" w14:paraId="5FC3E7B7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21DF5" w14:textId="77777777" w:rsidR="008115ED" w:rsidRPr="009842F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37CCE52B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9D3BA8" w14:textId="77777777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26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006969E" w14:textId="77777777" w:rsidR="008115ED" w:rsidRPr="009842F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projekt/program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slučaju potvrdnog odgovora, odgovoriti na pitanja 25. – 26.)</w:t>
            </w:r>
          </w:p>
        </w:tc>
      </w:tr>
      <w:tr w:rsidR="008115ED" w:rsidRPr="009842F4" w14:paraId="4119D918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807E2F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E75A991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F6E702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5090E92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0BE86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713B3FFC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AA5353" w14:textId="77777777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C4B5650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Kako i zašto je došlo do povezivanja partnerskih organizacija koje prijavljuju ovaj zajednički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8115ED" w:rsidRPr="009842F4" w14:paraId="272D1832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28962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1EA83902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05F45C" w14:textId="77777777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77C17C1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C9700B" w:rsidRPr="009842F4" w14:paraId="2881575B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8CD" w14:textId="77777777"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9700B" w:rsidRPr="009842F4" w14:paraId="59478BDD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011175" w14:textId="77777777" w:rsidR="00C9700B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C9700B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5076F5A" w14:textId="77777777"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Kako ćete osigurati prijenos specifičnih znanja i vještina među partnerskim organizacijama u projektu/programu?</w:t>
            </w:r>
          </w:p>
        </w:tc>
      </w:tr>
      <w:tr w:rsidR="000639FA" w:rsidRPr="009842F4" w14:paraId="6C8E01BC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D71A8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14:paraId="2B2305E3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E582FC" w14:textId="77777777" w:rsidR="000639FA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5DEB06C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>Na koji način planirate u provedbu projekta/programa uključiti predlagatelje/donositelje/provoditelje javnih politika (na lokalnoj, regionalnoj</w:t>
            </w:r>
            <w:r w:rsidR="002418C5">
              <w:rPr>
                <w:rFonts w:ascii="Arial Narrow" w:eastAsia="Arial Unicode MS" w:hAnsi="Arial Narrow" w:cs="Arial"/>
                <w:sz w:val="22"/>
                <w:szCs w:val="22"/>
              </w:rPr>
              <w:t>, nacionalnoj</w:t>
            </w: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ili europskoj razini) na koje se odnosi projekt/program?</w:t>
            </w:r>
          </w:p>
        </w:tc>
      </w:tr>
      <w:tr w:rsidR="000639FA" w:rsidRPr="009842F4" w14:paraId="6362DF18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A975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14:paraId="75DF3098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1583A4" w14:textId="77777777" w:rsidR="000639FA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B68284F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Opišite na koji način planirate uključiti građane i građanke u aktivnosti projekta/programa te informirati širu javnost o tijeku provedbe i rezultatima projekta/programa.</w:t>
            </w:r>
          </w:p>
        </w:tc>
      </w:tr>
      <w:tr w:rsidR="000639FA" w:rsidRPr="009842F4" w14:paraId="66A3FAD0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82584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14:paraId="67FCF0AD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BD9F0CE" w14:textId="77777777"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F7D040" w14:textId="77777777"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4B4527" w:rsidRPr="001B4E88" w14:paraId="2EA49CCB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AA1D59" w14:textId="77777777" w:rsidR="004B4527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234CCE1" w14:textId="77777777"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vrednovanje postignuća rezultata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njegov utjecaj na ispunjavanje ciljeva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ili natječaja.</w:t>
            </w:r>
          </w:p>
        </w:tc>
      </w:tr>
      <w:tr w:rsidR="004B4527" w:rsidRPr="001B4E88" w14:paraId="71167291" w14:textId="77777777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FF567" w14:textId="77777777"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14:paraId="1EB015BE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5361226" w14:textId="77777777"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62FDD2" w14:textId="77777777"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4B4527" w:rsidRPr="001B4E88" w14:paraId="7842D610" w14:textId="77777777" w:rsidTr="004B452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3ED331" w14:textId="77777777" w:rsidR="004B4527" w:rsidRPr="002418C5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938EF58" w14:textId="77777777" w:rsidR="004B4527" w:rsidRPr="004B4527" w:rsidRDefault="004B4527" w:rsidP="00624649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nakon isteka financijske podrške ugovornog tijela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="00624649" w:rsidRPr="00624649">
              <w:rPr>
                <w:rFonts w:ascii="Arial Narrow" w:eastAsia="Arial Unicode MS" w:hAnsi="Arial Narrow" w:cs="Arial"/>
                <w:sz w:val="22"/>
                <w:szCs w:val="22"/>
              </w:rPr>
              <w:t>financijsku, institucionalnu, na razini razvijanja javnih politika i okolišnu održivost projektnih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>/programskih</w:t>
            </w:r>
            <w:r w:rsidR="00624649" w:rsidRPr="006246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aktivnosti nakon završetka projekta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4B4527" w:rsidRPr="001B4E88" w14:paraId="2408843E" w14:textId="77777777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B0E83" w14:textId="77777777"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75C61164" w14:textId="77777777"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D23DF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4A96257C" w14:textId="77777777" w:rsidR="00EF4889" w:rsidRDefault="00EF4889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7D28DF22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24051A6F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72D3CA32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4200D102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345F027C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3BEF10D6" w14:textId="77777777"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4E39F793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65A7A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1FDD7734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E32CEF3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1161DE16" w14:textId="77777777" w:rsidTr="001D71FE">
        <w:tc>
          <w:tcPr>
            <w:tcW w:w="3415" w:type="dxa"/>
            <w:shd w:val="clear" w:color="auto" w:fill="auto"/>
            <w:vAlign w:val="center"/>
          </w:tcPr>
          <w:p w14:paraId="20DB9E31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45084D6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4004C0B6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7291AEE8" w14:textId="77777777"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59EFEDF8" w14:textId="77777777"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759B3362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92E50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DC2B07D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0F9AE29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3472DB8B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5E0F244C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5F04E75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6EFE7F9F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355D22D0" w14:textId="77777777" w:rsidR="00E11A4A" w:rsidRPr="009842F4" w:rsidRDefault="00E11A4A">
      <w:pPr>
        <w:rPr>
          <w:rFonts w:ascii="Arial Narrow" w:hAnsi="Arial Narrow"/>
        </w:rPr>
      </w:pPr>
    </w:p>
    <w:p w14:paraId="510D4BB2" w14:textId="77777777"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061DC61B" w14:textId="77777777"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3F45B680" w14:textId="77777777" w:rsidR="00E11A4A" w:rsidRPr="009842F4" w:rsidRDefault="00E11A4A">
      <w:pPr>
        <w:rPr>
          <w:rFonts w:ascii="Arial Narrow" w:hAnsi="Arial Narrow"/>
        </w:rPr>
      </w:pPr>
    </w:p>
    <w:p w14:paraId="70772B48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14:paraId="26C460BE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 w14:paraId="4D15C078" w14:textId="77777777">
        <w:tc>
          <w:tcPr>
            <w:tcW w:w="360" w:type="dxa"/>
            <w:shd w:val="clear" w:color="auto" w:fill="auto"/>
            <w:vAlign w:val="center"/>
          </w:tcPr>
          <w:p w14:paraId="56C02EF7" w14:textId="77777777"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6A0AF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35DF2314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51975F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12900EF" w14:textId="4484BBB5" w:rsidR="00E11A4A" w:rsidRPr="009842F4" w:rsidRDefault="00E11A4A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  <w:r w:rsidR="00DF4B46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4A48CB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568587F2" w14:textId="77777777" w:rsidR="00E11A4A" w:rsidRPr="009842F4" w:rsidRDefault="00E11A4A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0190D" w14:textId="77777777" w:rsidR="00C7537F" w:rsidRDefault="00C7537F">
      <w:r>
        <w:separator/>
      </w:r>
    </w:p>
  </w:endnote>
  <w:endnote w:type="continuationSeparator" w:id="0">
    <w:p w14:paraId="59351AA6" w14:textId="77777777" w:rsidR="00C7537F" w:rsidRDefault="00C7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EE"/>
    <w:family w:val="modern"/>
    <w:pitch w:val="fixed"/>
    <w:sig w:usb0="E70026FF" w:usb1="D200F9FB" w:usb2="02000028" w:usb3="00000000" w:csb0="000001D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5529" w14:textId="77777777" w:rsidR="00A5201C" w:rsidRDefault="001751E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15181">
      <w:rPr>
        <w:noProof/>
      </w:rPr>
      <w:t>7</w:t>
    </w:r>
    <w:r>
      <w:rPr>
        <w:noProof/>
      </w:rPr>
      <w:fldChar w:fldCharType="end"/>
    </w:r>
  </w:p>
  <w:p w14:paraId="383EABA9" w14:textId="77777777" w:rsidR="00A5201C" w:rsidRDefault="00A520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51646" w14:textId="77777777" w:rsidR="00A5201C" w:rsidRDefault="00A5201C">
    <w:pPr>
      <w:pStyle w:val="Footer"/>
      <w:jc w:val="right"/>
    </w:pPr>
  </w:p>
  <w:p w14:paraId="42843C2B" w14:textId="77777777" w:rsidR="00A5201C" w:rsidRDefault="00A52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7388A" w14:textId="77777777" w:rsidR="00C7537F" w:rsidRDefault="00C7537F">
      <w:r>
        <w:separator/>
      </w:r>
    </w:p>
  </w:footnote>
  <w:footnote w:type="continuationSeparator" w:id="0">
    <w:p w14:paraId="0D6D4457" w14:textId="77777777" w:rsidR="00C7537F" w:rsidRDefault="00C75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C45AC" w14:textId="77777777" w:rsidR="00A5201C" w:rsidRDefault="00A5201C" w:rsidP="003163ED">
    <w:pPr>
      <w:pStyle w:val="Header"/>
    </w:pPr>
  </w:p>
  <w:p w14:paraId="7179A02A" w14:textId="77777777" w:rsidR="00A5201C" w:rsidRPr="00D23DF2" w:rsidRDefault="00A5201C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F72F12" w:rsidRPr="00206F20" w14:paraId="51F8BD59" w14:textId="77777777" w:rsidTr="00DD793D">
      <w:trPr>
        <w:jc w:val="right"/>
      </w:trPr>
      <w:tc>
        <w:tcPr>
          <w:tcW w:w="1524" w:type="dxa"/>
          <w:shd w:val="clear" w:color="auto" w:fill="auto"/>
        </w:tcPr>
        <w:p w14:paraId="227A8979" w14:textId="77777777" w:rsidR="00F72F12" w:rsidRPr="00206F20" w:rsidRDefault="00DD793D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="00B534D9" w:rsidRPr="00206F20">
            <w:rPr>
              <w:rFonts w:ascii="Arial Narrow" w:hAnsi="Arial Narrow"/>
              <w:b/>
              <w:snapToGrid w:val="0"/>
              <w:szCs w:val="20"/>
            </w:rPr>
            <w:t>B</w:t>
          </w:r>
          <w:r w:rsidR="00F72F12" w:rsidRPr="00206F20">
            <w:rPr>
              <w:rFonts w:ascii="Arial Narrow" w:hAnsi="Arial Narrow"/>
              <w:b/>
              <w:snapToGrid w:val="0"/>
              <w:szCs w:val="20"/>
            </w:rPr>
            <w:t>1</w:t>
          </w:r>
        </w:p>
      </w:tc>
    </w:tr>
  </w:tbl>
  <w:p w14:paraId="4E84E9BB" w14:textId="77777777" w:rsidR="00F72F12" w:rsidRDefault="00F72F12">
    <w:pPr>
      <w:pStyle w:val="Header"/>
    </w:pPr>
  </w:p>
  <w:p w14:paraId="5C078213" w14:textId="77777777" w:rsidR="00F72F12" w:rsidRDefault="00F72F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484268">
    <w:abstractNumId w:val="0"/>
  </w:num>
  <w:num w:numId="2" w16cid:durableId="2124226650">
    <w:abstractNumId w:val="1"/>
  </w:num>
  <w:num w:numId="3" w16cid:durableId="869760839">
    <w:abstractNumId w:val="2"/>
  </w:num>
  <w:num w:numId="4" w16cid:durableId="1064571131">
    <w:abstractNumId w:val="3"/>
  </w:num>
  <w:num w:numId="5" w16cid:durableId="1871601193">
    <w:abstractNumId w:val="7"/>
  </w:num>
  <w:num w:numId="6" w16cid:durableId="740297766">
    <w:abstractNumId w:val="6"/>
  </w:num>
  <w:num w:numId="7" w16cid:durableId="657340702">
    <w:abstractNumId w:val="5"/>
  </w:num>
  <w:num w:numId="8" w16cid:durableId="1445340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21A26"/>
    <w:rsid w:val="00023A57"/>
    <w:rsid w:val="00026E7F"/>
    <w:rsid w:val="000273F3"/>
    <w:rsid w:val="00031A49"/>
    <w:rsid w:val="00032032"/>
    <w:rsid w:val="000374EF"/>
    <w:rsid w:val="00044F33"/>
    <w:rsid w:val="0005072D"/>
    <w:rsid w:val="00052FEA"/>
    <w:rsid w:val="00053D22"/>
    <w:rsid w:val="00055786"/>
    <w:rsid w:val="000639FA"/>
    <w:rsid w:val="00066EFC"/>
    <w:rsid w:val="00067FB9"/>
    <w:rsid w:val="00070F0D"/>
    <w:rsid w:val="00074B02"/>
    <w:rsid w:val="00080A57"/>
    <w:rsid w:val="00092880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1812"/>
    <w:rsid w:val="00117284"/>
    <w:rsid w:val="00122E9A"/>
    <w:rsid w:val="001236A6"/>
    <w:rsid w:val="00125236"/>
    <w:rsid w:val="0013563B"/>
    <w:rsid w:val="00154369"/>
    <w:rsid w:val="00170C3D"/>
    <w:rsid w:val="0017504C"/>
    <w:rsid w:val="001751E6"/>
    <w:rsid w:val="001804AB"/>
    <w:rsid w:val="00193B40"/>
    <w:rsid w:val="001A6D23"/>
    <w:rsid w:val="001A6FBB"/>
    <w:rsid w:val="001B264A"/>
    <w:rsid w:val="001B4E88"/>
    <w:rsid w:val="001C0B68"/>
    <w:rsid w:val="001C27F0"/>
    <w:rsid w:val="001C517C"/>
    <w:rsid w:val="001D6FE2"/>
    <w:rsid w:val="001D71FE"/>
    <w:rsid w:val="001E05CD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3452"/>
    <w:rsid w:val="00284C59"/>
    <w:rsid w:val="0029022D"/>
    <w:rsid w:val="002A08DE"/>
    <w:rsid w:val="002A6F60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2713"/>
    <w:rsid w:val="00363C09"/>
    <w:rsid w:val="003713A2"/>
    <w:rsid w:val="00372349"/>
    <w:rsid w:val="0037525E"/>
    <w:rsid w:val="00384E30"/>
    <w:rsid w:val="003927A9"/>
    <w:rsid w:val="00392A10"/>
    <w:rsid w:val="003946F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3788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70D9F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54A70"/>
    <w:rsid w:val="00561874"/>
    <w:rsid w:val="005645C1"/>
    <w:rsid w:val="005654CC"/>
    <w:rsid w:val="00577E45"/>
    <w:rsid w:val="00580E8E"/>
    <w:rsid w:val="00586B19"/>
    <w:rsid w:val="00590FF2"/>
    <w:rsid w:val="005A79EC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766E"/>
    <w:rsid w:val="006360D9"/>
    <w:rsid w:val="00642C60"/>
    <w:rsid w:val="00680600"/>
    <w:rsid w:val="00697339"/>
    <w:rsid w:val="006B1C30"/>
    <w:rsid w:val="006B5F34"/>
    <w:rsid w:val="006C66D2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7548E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F3A6F"/>
    <w:rsid w:val="007F66C8"/>
    <w:rsid w:val="008115ED"/>
    <w:rsid w:val="00815181"/>
    <w:rsid w:val="008277AB"/>
    <w:rsid w:val="00830300"/>
    <w:rsid w:val="0083071B"/>
    <w:rsid w:val="008322B8"/>
    <w:rsid w:val="00834106"/>
    <w:rsid w:val="00841EE7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D75"/>
    <w:rsid w:val="009271F7"/>
    <w:rsid w:val="00934A31"/>
    <w:rsid w:val="009404B1"/>
    <w:rsid w:val="00942D7C"/>
    <w:rsid w:val="0095505B"/>
    <w:rsid w:val="00965CD4"/>
    <w:rsid w:val="00974935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33C4"/>
    <w:rsid w:val="009C4FD6"/>
    <w:rsid w:val="009C6A2A"/>
    <w:rsid w:val="009D2A37"/>
    <w:rsid w:val="009D6790"/>
    <w:rsid w:val="009F5FD3"/>
    <w:rsid w:val="00A23641"/>
    <w:rsid w:val="00A23F70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D2ED3"/>
    <w:rsid w:val="00AE2862"/>
    <w:rsid w:val="00AE5AF7"/>
    <w:rsid w:val="00AE74A3"/>
    <w:rsid w:val="00B00536"/>
    <w:rsid w:val="00B01B89"/>
    <w:rsid w:val="00B130D2"/>
    <w:rsid w:val="00B1713C"/>
    <w:rsid w:val="00B339E6"/>
    <w:rsid w:val="00B37E67"/>
    <w:rsid w:val="00B4147E"/>
    <w:rsid w:val="00B45F20"/>
    <w:rsid w:val="00B534D9"/>
    <w:rsid w:val="00B72E66"/>
    <w:rsid w:val="00B91EAB"/>
    <w:rsid w:val="00B97F3E"/>
    <w:rsid w:val="00BA1D94"/>
    <w:rsid w:val="00BB61E8"/>
    <w:rsid w:val="00BC1C1A"/>
    <w:rsid w:val="00BC54C7"/>
    <w:rsid w:val="00C1002C"/>
    <w:rsid w:val="00C14AAE"/>
    <w:rsid w:val="00C31EEB"/>
    <w:rsid w:val="00C57C7D"/>
    <w:rsid w:val="00C7537F"/>
    <w:rsid w:val="00C801A6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2DCB"/>
    <w:rsid w:val="00D14D51"/>
    <w:rsid w:val="00D15039"/>
    <w:rsid w:val="00D23DF2"/>
    <w:rsid w:val="00D25890"/>
    <w:rsid w:val="00D36D31"/>
    <w:rsid w:val="00D45380"/>
    <w:rsid w:val="00D50915"/>
    <w:rsid w:val="00D51A16"/>
    <w:rsid w:val="00D5609E"/>
    <w:rsid w:val="00D65100"/>
    <w:rsid w:val="00D6668F"/>
    <w:rsid w:val="00D728B4"/>
    <w:rsid w:val="00D75F23"/>
    <w:rsid w:val="00D80281"/>
    <w:rsid w:val="00D861C6"/>
    <w:rsid w:val="00D92059"/>
    <w:rsid w:val="00D93F8C"/>
    <w:rsid w:val="00DC20DB"/>
    <w:rsid w:val="00DC76E4"/>
    <w:rsid w:val="00DD4B7E"/>
    <w:rsid w:val="00DD793D"/>
    <w:rsid w:val="00DE1054"/>
    <w:rsid w:val="00DE4935"/>
    <w:rsid w:val="00DE4F46"/>
    <w:rsid w:val="00DE50A6"/>
    <w:rsid w:val="00DF13CD"/>
    <w:rsid w:val="00DF4B46"/>
    <w:rsid w:val="00E027D8"/>
    <w:rsid w:val="00E029EE"/>
    <w:rsid w:val="00E11A4A"/>
    <w:rsid w:val="00E262DA"/>
    <w:rsid w:val="00E33E2A"/>
    <w:rsid w:val="00E478BC"/>
    <w:rsid w:val="00E53AFB"/>
    <w:rsid w:val="00E641C1"/>
    <w:rsid w:val="00E660D3"/>
    <w:rsid w:val="00E72B5C"/>
    <w:rsid w:val="00E83735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3572"/>
    <w:rsid w:val="00F16CDC"/>
    <w:rsid w:val="00F20B7B"/>
    <w:rsid w:val="00F2613B"/>
    <w:rsid w:val="00F3354A"/>
    <w:rsid w:val="00F470EB"/>
    <w:rsid w:val="00F47EE0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52DA7E"/>
  <w15:docId w15:val="{6817EE51-E704-44A9-ACFF-A05D684F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PageNumber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aslov1"/>
    <w:next w:val="Subtitle"/>
    <w:qFormat/>
  </w:style>
  <w:style w:type="paragraph" w:styleId="Subtitle">
    <w:name w:val="Subtitle"/>
    <w:basedOn w:val="Naslov1"/>
    <w:next w:val="BodyText"/>
    <w:qFormat/>
    <w:pPr>
      <w:jc w:val="center"/>
    </w:pPr>
    <w:rPr>
      <w:i/>
      <w:iCs/>
    </w:rPr>
  </w:style>
  <w:style w:type="paragraph" w:styleId="List">
    <w:name w:val="List"/>
    <w:basedOn w:val="BodyText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yperlink">
    <w:name w:val="Hyperlink"/>
    <w:rsid w:val="00925D75"/>
    <w:rPr>
      <w:color w:val="0000FF"/>
      <w:u w:val="single"/>
    </w:rPr>
  </w:style>
  <w:style w:type="character" w:styleId="FollowedHyperlink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CommentReference">
    <w:name w:val="annotation reference"/>
    <w:rsid w:val="005654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54CC"/>
    <w:rPr>
      <w:sz w:val="20"/>
      <w:szCs w:val="20"/>
    </w:rPr>
  </w:style>
  <w:style w:type="character" w:customStyle="1" w:styleId="CommentTextChar">
    <w:name w:val="Comment Text Char"/>
    <w:link w:val="CommentText"/>
    <w:rsid w:val="005654C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5654CC"/>
    <w:rPr>
      <w:b/>
      <w:bCs/>
    </w:rPr>
  </w:style>
  <w:style w:type="character" w:customStyle="1" w:styleId="CommentSubjectChar">
    <w:name w:val="Comment Subject Char"/>
    <w:link w:val="CommentSubject"/>
    <w:rsid w:val="005654CC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5654C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FooterChar">
    <w:name w:val="Footer Char"/>
    <w:link w:val="Footer"/>
    <w:uiPriority w:val="99"/>
    <w:rsid w:val="00D23DF2"/>
    <w:rPr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rsid w:val="00F72F12"/>
    <w:rPr>
      <w:sz w:val="24"/>
      <w:szCs w:val="24"/>
      <w:lang w:eastAsia="ar-SA"/>
    </w:rPr>
  </w:style>
  <w:style w:type="character" w:styleId="Strong">
    <w:name w:val="Strong"/>
    <w:qFormat/>
    <w:rsid w:val="00FE6027"/>
    <w:rPr>
      <w:b/>
      <w:bCs/>
    </w:rPr>
  </w:style>
  <w:style w:type="paragraph" w:styleId="FootnoteText">
    <w:name w:val="footnote text"/>
    <w:basedOn w:val="Normal"/>
    <w:link w:val="FootnoteTextChar"/>
    <w:rsid w:val="000D09F0"/>
    <w:rPr>
      <w:sz w:val="20"/>
      <w:szCs w:val="20"/>
    </w:rPr>
  </w:style>
  <w:style w:type="character" w:customStyle="1" w:styleId="FootnoteTextChar">
    <w:name w:val="Footnote Text Char"/>
    <w:link w:val="FootnoteText"/>
    <w:rsid w:val="000D09F0"/>
    <w:rPr>
      <w:lang w:eastAsia="ar-SA"/>
    </w:rPr>
  </w:style>
  <w:style w:type="character" w:styleId="FootnoteReference">
    <w:name w:val="footnote reference"/>
    <w:rsid w:val="000D09F0"/>
    <w:rPr>
      <w:vertAlign w:val="superscript"/>
    </w:rPr>
  </w:style>
  <w:style w:type="table" w:styleId="TableGrid">
    <w:name w:val="Table Grid"/>
    <w:basedOn w:val="TableNormal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03ACE-FA25-4CBF-8675-C6789E0CB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1774</Words>
  <Characters>10115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UZUVRH</dc:creator>
  <cp:lastModifiedBy>Hana S.Mehinovic</cp:lastModifiedBy>
  <cp:revision>8</cp:revision>
  <cp:lastPrinted>2015-03-02T10:31:00Z</cp:lastPrinted>
  <dcterms:created xsi:type="dcterms:W3CDTF">2022-02-04T11:00:00Z</dcterms:created>
  <dcterms:modified xsi:type="dcterms:W3CDTF">2023-01-17T11:52:00Z</dcterms:modified>
</cp:coreProperties>
</file>