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0B83BCDE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</w:t>
      </w:r>
      <w:r w:rsidR="00841EE7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4C75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2359E1C2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4C75A6">
        <w:rPr>
          <w:rFonts w:ascii="Arial Narrow" w:hAnsi="Arial Narrow"/>
          <w:b w:val="0"/>
          <w:sz w:val="32"/>
          <w:szCs w:val="32"/>
          <w:lang w:val="hr-HR"/>
        </w:rPr>
        <w:t>14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DA1B0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4C75A6">
        <w:rPr>
          <w:rFonts w:ascii="Arial Narrow" w:hAnsi="Arial Narrow"/>
          <w:b w:val="0"/>
          <w:sz w:val="32"/>
          <w:szCs w:val="32"/>
          <w:lang w:val="hr-HR"/>
        </w:rPr>
        <w:t>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4E5A8ACF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4C75A6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4C75A6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7E3E5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FC031ED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C75A6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7E3E5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14D3" w14:textId="77777777" w:rsidR="007E3E5A" w:rsidRDefault="007E3E5A">
      <w:r>
        <w:separator/>
      </w:r>
    </w:p>
  </w:endnote>
  <w:endnote w:type="continuationSeparator" w:id="0">
    <w:p w14:paraId="408795CD" w14:textId="77777777" w:rsidR="007E3E5A" w:rsidRDefault="007E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D506" w14:textId="77777777" w:rsidR="007E3E5A" w:rsidRDefault="007E3E5A">
      <w:r>
        <w:separator/>
      </w:r>
    </w:p>
  </w:footnote>
  <w:footnote w:type="continuationSeparator" w:id="0">
    <w:p w14:paraId="31E2DB2A" w14:textId="77777777" w:rsidR="007E3E5A" w:rsidRDefault="007E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4185">
    <w:abstractNumId w:val="0"/>
  </w:num>
  <w:num w:numId="2" w16cid:durableId="1484545522">
    <w:abstractNumId w:val="1"/>
  </w:num>
  <w:num w:numId="3" w16cid:durableId="1906447493">
    <w:abstractNumId w:val="2"/>
  </w:num>
  <w:num w:numId="4" w16cid:durableId="1084717228">
    <w:abstractNumId w:val="3"/>
  </w:num>
  <w:num w:numId="5" w16cid:durableId="2004233749">
    <w:abstractNumId w:val="7"/>
  </w:num>
  <w:num w:numId="6" w16cid:durableId="802890118">
    <w:abstractNumId w:val="6"/>
  </w:num>
  <w:num w:numId="7" w16cid:durableId="307827823">
    <w:abstractNumId w:val="5"/>
  </w:num>
  <w:num w:numId="8" w16cid:durableId="41197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14132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A8B"/>
    <w:rsid w:val="00267B78"/>
    <w:rsid w:val="00271B4F"/>
    <w:rsid w:val="0028028D"/>
    <w:rsid w:val="002809D2"/>
    <w:rsid w:val="00283452"/>
    <w:rsid w:val="00284C59"/>
    <w:rsid w:val="0029022D"/>
    <w:rsid w:val="00295E01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C564E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C75A6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548E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3E5A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18FC"/>
    <w:rsid w:val="00841EE7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A1B06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8</cp:revision>
  <cp:lastPrinted>2015-03-02T10:31:00Z</cp:lastPrinted>
  <dcterms:created xsi:type="dcterms:W3CDTF">2022-02-04T11:00:00Z</dcterms:created>
  <dcterms:modified xsi:type="dcterms:W3CDTF">2024-02-14T09:10:00Z</dcterms:modified>
</cp:coreProperties>
</file>