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A2EDB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86FA7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F44B2A0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39859D49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55EFC86B" w14:textId="27B81288"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</w:t>
      </w:r>
      <w:r w:rsidR="00492549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– </w:t>
      </w:r>
      <w:r w:rsidR="00554A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LOVSTVO</w:t>
      </w:r>
      <w:r w:rsidR="00492549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/RIBARSTVO</w:t>
      </w:r>
      <w:r w:rsidR="00554A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</w:t>
      </w:r>
      <w:r w:rsidR="00DF4B4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B8654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4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6AE894F9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7A80811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044A7EDF" w14:textId="533767C7"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1A6FBB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B86544">
        <w:rPr>
          <w:rFonts w:ascii="Arial Narrow" w:hAnsi="Arial Narrow"/>
          <w:b w:val="0"/>
          <w:sz w:val="32"/>
          <w:szCs w:val="32"/>
          <w:lang w:val="hr-HR"/>
        </w:rPr>
        <w:t>14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.0</w:t>
      </w:r>
      <w:r w:rsidR="00794AD1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DF4B46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B86544">
        <w:rPr>
          <w:rFonts w:ascii="Arial Narrow" w:hAnsi="Arial Narrow"/>
          <w:b w:val="0"/>
          <w:sz w:val="32"/>
          <w:szCs w:val="32"/>
          <w:lang w:val="hr-HR"/>
        </w:rPr>
        <w:t>4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8F1ECE1" w14:textId="1C4F2CA1" w:rsidR="005654CC" w:rsidRPr="00815181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1A6FBB">
        <w:rPr>
          <w:rFonts w:ascii="Arial Narrow" w:hAnsi="Arial Narrow"/>
          <w:b w:val="0"/>
          <w:szCs w:val="32"/>
          <w:lang w:val="hr-HR"/>
        </w:rPr>
        <w:t xml:space="preserve"> </w:t>
      </w:r>
      <w:r w:rsidR="00DF4B46">
        <w:rPr>
          <w:rFonts w:ascii="Arial Narrow" w:hAnsi="Arial Narrow"/>
          <w:b w:val="0"/>
          <w:szCs w:val="32"/>
          <w:lang w:val="hr-HR"/>
        </w:rPr>
        <w:t>0</w:t>
      </w:r>
      <w:r w:rsidR="00B86544">
        <w:rPr>
          <w:rFonts w:ascii="Arial Narrow" w:hAnsi="Arial Narrow"/>
          <w:b w:val="0"/>
          <w:szCs w:val="32"/>
          <w:lang w:val="hr-HR"/>
        </w:rPr>
        <w:t>4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  <w:r w:rsidR="00D14D51">
        <w:rPr>
          <w:rFonts w:ascii="Arial Narrow" w:hAnsi="Arial Narrow"/>
          <w:b w:val="0"/>
          <w:szCs w:val="32"/>
          <w:lang w:val="hr-HR"/>
        </w:rPr>
        <w:t>10</w:t>
      </w:r>
      <w:r w:rsidR="00815181" w:rsidRPr="00815181">
        <w:rPr>
          <w:rFonts w:ascii="Arial Narrow" w:hAnsi="Arial Narrow"/>
          <w:b w:val="0"/>
          <w:szCs w:val="32"/>
          <w:lang w:val="hr-HR"/>
        </w:rPr>
        <w:t>.20</w:t>
      </w:r>
      <w:r w:rsidR="00DF4B46">
        <w:rPr>
          <w:rFonts w:ascii="Arial Narrow" w:hAnsi="Arial Narrow"/>
          <w:b w:val="0"/>
          <w:szCs w:val="32"/>
          <w:lang w:val="hr-HR"/>
        </w:rPr>
        <w:t>2</w:t>
      </w:r>
      <w:r w:rsidR="00B86544">
        <w:rPr>
          <w:rFonts w:ascii="Arial Narrow" w:hAnsi="Arial Narrow"/>
          <w:b w:val="0"/>
          <w:szCs w:val="32"/>
          <w:lang w:val="hr-HR"/>
        </w:rPr>
        <w:t>4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</w:p>
    <w:p w14:paraId="34195299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4A828FC6" w14:textId="77777777"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14:paraId="0DD270C1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5D3C5D13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6FCB8E3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F1CF9C0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5A6261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211585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3E76DCB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0FE53E2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7E50B85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58F7E86C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399C61C8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2BB48631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601ABC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EE796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7E8C5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CBF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9B3FBA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3CB81D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F52D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48F64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50F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20D49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D59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ACB3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3F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9F2FC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E60B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19D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FB7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D191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81E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C0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7801C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C1C4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36AAA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01E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975FF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0B34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A995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691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4C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B6FB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11D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F36A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D53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3F80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D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DC09E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4F0C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D56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4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694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DED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EB35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6C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77F49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EB22A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9C3C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15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2BEAF5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AAA3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20D6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EC1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B595EE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459D0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1AE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6CCA1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A27CC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B5BE7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EC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4460C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6181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BE11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F54748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F4DF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DB4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05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A8A86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75B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5F4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A5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EBDB5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6665E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5FE6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7E9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625A8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FA53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7319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DC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7175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6965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33AB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A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6118E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C79F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42E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6DF807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7E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7A5E4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8640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64D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6BD8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9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2BE4E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5A1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C64C9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148C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2E87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11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D98D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8CD45D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BBD1B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5DB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B1AAF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7AE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F0D3B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1E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5A091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02C4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F066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55146D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7B3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36D53E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E4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796C9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0BFB6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B7ABD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48AE7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94C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2EA7BBE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03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9B34B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6C15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23B299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4D7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B768A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76CB27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C7162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174C3A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5D2E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6891A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944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542C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6BBF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462B4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B3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92965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4AC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06724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E9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3EBEF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691ED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89107B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214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0C7A5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5214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B0DF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AC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48786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162DC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E7799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D8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3BC9A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B4DFC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FBA722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8C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5DD7EBC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70BDC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E199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B80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0A03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7C5E46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397361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22CF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5E3F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B03B2F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DB4A53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1A3C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EF3089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A9537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B478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EB1011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9E46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FCCF7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1478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35450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35307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150990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A0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388AE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D142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1BC1E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FC8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8D72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C11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28D71B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53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5B7D8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F57B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553BA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7C7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9D44F2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F586BC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3ED7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BE3F71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AE388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247986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92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C0B8D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ECB8C0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7858B9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2C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162DD4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52B23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8B041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5292E6A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6719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EA0D34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E6DA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2A4D8E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D10EAA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2C906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E15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4E48E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6868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32CF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43904CB4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11DB7AD9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2C048810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635C51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0F2F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7D4110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FA7A3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82CF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B41355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2CB8B65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C7A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7CEF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940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D4463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3774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88D6D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74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0B991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7432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8742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EA7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DDBA1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CFA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26812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3FC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31891C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9190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81705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A0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73D21A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C3C2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BD8AD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946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BD75F9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067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CC61B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8E4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1CE84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A964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499C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568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0C1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0711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42DF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99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99B3A4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DC05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19A48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825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EE11E9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7B8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D881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ADF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64C4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E9D3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C1DB4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F20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0AD5EC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69226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A925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6FF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2AC69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AB2E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4EB00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8B8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49965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10657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1085C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FCF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E31EE4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919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DA6E90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AA3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09C1FF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8E72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C6DE9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EBA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93BD33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842C6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A9A46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A8B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70D02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2A5F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44FAE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160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58602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2147A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6107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77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A68685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F19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DB036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76E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01DAF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78CB2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17157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F8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011AE8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0ADB6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74FE5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975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A23762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60CEC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A67E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B8E87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337DD8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6FC01B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4E29903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06F78DD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DD7C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A8A69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9B9B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5787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32ED47C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E0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0ECFE0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81681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B431F3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78D8A94E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7E8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7DE4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E41DA2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192E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E9B966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B71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5FD3B9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E64F07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72965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3CBF23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5F4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83ADC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779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359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1D7962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94E9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91D6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A89E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AEAA7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B2EB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BC7D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F81FD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79DE0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33EB4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565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9DD26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18A63D1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217C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46FD2B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263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C70860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3444C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FEB62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4ED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953A9D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26A6D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98DC6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2D0A4E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3DB67E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8124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D1C77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123A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CB12D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83EF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C2E85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2CE68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57175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033694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9AEE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6B90A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5A38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F454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A2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8DC7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FCB52B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F27BC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4447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A37C1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900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80CEF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ADEAC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D6BC9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223F625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BC5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68FBDD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AD7C0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CD8A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9CA469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4FD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3DDEE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3E3A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40753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63BB1C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0E4B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F9B60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5131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B3134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9D35A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E27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9D33B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52D6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C0F20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F242DA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AFD4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A4C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8777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0C36F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DF64E1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02D3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5425C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1DAD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A64F70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0A240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18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F294D9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4D25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6778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3003E3E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D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77D29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C194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256E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02EC3F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19D3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E8F72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5EB1D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A60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B6BEF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8D6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29128B7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86E0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251B6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9897E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6B2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4C3F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99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E583AB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E2F86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F1FDD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4435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B7AAA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1AD14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D63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B7546E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176AB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23F1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AF4F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4E75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B201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CA0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ED3F1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D2BDC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F8760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6B6B59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0153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08B006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61B6B9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BD8FC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BA00CE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30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2E124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C152C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4FA3F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23036E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6F8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B0A9E2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474B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E54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A43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1C9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5A3B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745D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EAA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E3F9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669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853249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2BB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19C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B5C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754D0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A30A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89E2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910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B5290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25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5642F2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AE9B5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9B87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663A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8EC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13DB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9BF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82E4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9299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D00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2A67BC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BA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AA5237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82A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52C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0710B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8DD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BBC1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B4C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06A9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5C6A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87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5B57F2F1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E58E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B4A8F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32E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226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2D07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3AC3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264B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5DA2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394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082DAD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FF08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8B30E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DEE64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60B9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75DB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443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13A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AD0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7A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4B0F67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50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14:paraId="3E2E8C9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C4B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D32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4401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F545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66A54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FF0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B2F0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8C72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53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208D3879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D402D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7CBD1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6E881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80D2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CCBA5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4EE5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8B14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5248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B93D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28A19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C2F3B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CC9E5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FBAABC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D5BA2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1402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CE86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3E0FEE9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D6A2B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BEC69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8570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D3DEA8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09C4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B72016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C7D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68895A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C4D2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08F63D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3B8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408F6A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E2AE37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425FCD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23EC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359F57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EBC1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5C117C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927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70BF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96AE2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6257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608E788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5FC3E7B7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1DF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7CCE52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3BA8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06969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4119D91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07E2F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75A99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6E70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090E9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E8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3B3FF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535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B565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272D1832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896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8390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05F45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7C17C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881575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8CD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59478BD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011175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76F5A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C8E01B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71A8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2B2305E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582FC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DEB06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6362DF18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A975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75DF30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3A4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68284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66A3FAD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2584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67FCF0A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D9F0CE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F7D04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2EA49CCB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A1D59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34CCE1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71167291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F567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EB015B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5361226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62FDD2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842D61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ED331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8EF58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2408843E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E83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5C61164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83D4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A96257C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D28DF2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4051A6F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2D3CA3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200D10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45F027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BEF10D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E39F79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5A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DD773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2CEF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161DE16" w14:textId="77777777" w:rsidTr="001D71FE">
        <w:tc>
          <w:tcPr>
            <w:tcW w:w="3415" w:type="dxa"/>
            <w:shd w:val="clear" w:color="auto" w:fill="auto"/>
            <w:vAlign w:val="center"/>
          </w:tcPr>
          <w:p w14:paraId="20DB9E3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5084D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04C0B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291AEE8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59EFEDF8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759B336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92E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C2B07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F9AE2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472DB8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0F24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F04E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EFE7F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55D22D0" w14:textId="77777777" w:rsidR="00E11A4A" w:rsidRPr="009842F4" w:rsidRDefault="00E11A4A">
      <w:pPr>
        <w:rPr>
          <w:rFonts w:ascii="Arial Narrow" w:hAnsi="Arial Narrow"/>
        </w:rPr>
      </w:pPr>
    </w:p>
    <w:p w14:paraId="510D4BB2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61DC61B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F45B680" w14:textId="77777777" w:rsidR="00E11A4A" w:rsidRPr="009842F4" w:rsidRDefault="00E11A4A">
      <w:pPr>
        <w:rPr>
          <w:rFonts w:ascii="Arial Narrow" w:hAnsi="Arial Narrow"/>
        </w:rPr>
      </w:pPr>
    </w:p>
    <w:p w14:paraId="70772B4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C460BE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D15C078" w14:textId="77777777">
        <w:tc>
          <w:tcPr>
            <w:tcW w:w="360" w:type="dxa"/>
            <w:shd w:val="clear" w:color="auto" w:fill="auto"/>
            <w:vAlign w:val="center"/>
          </w:tcPr>
          <w:p w14:paraId="56C02EF7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6A0A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5DF231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1975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900EF" w14:textId="59CF1979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DF4B4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B86544">
              <w:rPr>
                <w:rFonts w:ascii="Arial Narrow" w:hAnsi="Arial Narrow" w:cs="Arial"/>
                <w:b/>
                <w:sz w:val="20"/>
                <w:szCs w:val="20"/>
              </w:rPr>
              <w:t>4.</w:t>
            </w:r>
          </w:p>
        </w:tc>
      </w:tr>
    </w:tbl>
    <w:p w14:paraId="568587F2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D83D40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089E" w14:textId="77777777" w:rsidR="00D83D40" w:rsidRDefault="00D83D40">
      <w:r>
        <w:separator/>
      </w:r>
    </w:p>
  </w:endnote>
  <w:endnote w:type="continuationSeparator" w:id="0">
    <w:p w14:paraId="74D3A82F" w14:textId="77777777" w:rsidR="00D83D40" w:rsidRDefault="00D8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5529" w14:textId="77777777"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14:paraId="383EABA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1646" w14:textId="77777777" w:rsidR="00A5201C" w:rsidRDefault="00A5201C">
    <w:pPr>
      <w:pStyle w:val="Podnoje"/>
      <w:jc w:val="right"/>
    </w:pPr>
  </w:p>
  <w:p w14:paraId="42843C2B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4A3D" w14:textId="77777777" w:rsidR="00D83D40" w:rsidRDefault="00D83D40">
      <w:r>
        <w:separator/>
      </w:r>
    </w:p>
  </w:footnote>
  <w:footnote w:type="continuationSeparator" w:id="0">
    <w:p w14:paraId="50F70EB3" w14:textId="77777777" w:rsidR="00D83D40" w:rsidRDefault="00D8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45AC" w14:textId="77777777" w:rsidR="00A5201C" w:rsidRDefault="00A5201C" w:rsidP="003163ED">
    <w:pPr>
      <w:pStyle w:val="Zaglavlje"/>
    </w:pPr>
  </w:p>
  <w:p w14:paraId="7179A02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51F8BD59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227A8979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4E84E9BB" w14:textId="77777777" w:rsidR="00F72F12" w:rsidRDefault="00F72F12">
    <w:pPr>
      <w:pStyle w:val="Zaglavlje"/>
    </w:pPr>
  </w:p>
  <w:p w14:paraId="5C078213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98129">
    <w:abstractNumId w:val="0"/>
  </w:num>
  <w:num w:numId="2" w16cid:durableId="768041066">
    <w:abstractNumId w:val="1"/>
  </w:num>
  <w:num w:numId="3" w16cid:durableId="295650451">
    <w:abstractNumId w:val="2"/>
  </w:num>
  <w:num w:numId="4" w16cid:durableId="884951568">
    <w:abstractNumId w:val="3"/>
  </w:num>
  <w:num w:numId="5" w16cid:durableId="1357082035">
    <w:abstractNumId w:val="7"/>
  </w:num>
  <w:num w:numId="6" w16cid:durableId="1558203519">
    <w:abstractNumId w:val="6"/>
  </w:num>
  <w:num w:numId="7" w16cid:durableId="18317127">
    <w:abstractNumId w:val="5"/>
  </w:num>
  <w:num w:numId="8" w16cid:durableId="1617248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3286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345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1A05"/>
    <w:rsid w:val="00372349"/>
    <w:rsid w:val="0037525E"/>
    <w:rsid w:val="00384E30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92549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54A70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94AD1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5181"/>
    <w:rsid w:val="008277AB"/>
    <w:rsid w:val="00830300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23DA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4185"/>
    <w:rsid w:val="009D6790"/>
    <w:rsid w:val="009F5FD3"/>
    <w:rsid w:val="00A23641"/>
    <w:rsid w:val="00A23F7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0536"/>
    <w:rsid w:val="00B01B89"/>
    <w:rsid w:val="00B130D2"/>
    <w:rsid w:val="00B1713C"/>
    <w:rsid w:val="00B339E6"/>
    <w:rsid w:val="00B36E6D"/>
    <w:rsid w:val="00B37E67"/>
    <w:rsid w:val="00B4147E"/>
    <w:rsid w:val="00B45F20"/>
    <w:rsid w:val="00B534D9"/>
    <w:rsid w:val="00B72E66"/>
    <w:rsid w:val="00B86544"/>
    <w:rsid w:val="00B91EAB"/>
    <w:rsid w:val="00B97F3E"/>
    <w:rsid w:val="00BA1D94"/>
    <w:rsid w:val="00BB61E8"/>
    <w:rsid w:val="00BC1C1A"/>
    <w:rsid w:val="00BC54C7"/>
    <w:rsid w:val="00C1002C"/>
    <w:rsid w:val="00C10724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4D51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3D40"/>
    <w:rsid w:val="00D861C6"/>
    <w:rsid w:val="00D92059"/>
    <w:rsid w:val="00D93F8C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DF4B46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2DA7E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ACE-FA25-4CBF-8675-C6789E0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1772</Words>
  <Characters>10101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HANA</cp:lastModifiedBy>
  <cp:revision>8</cp:revision>
  <cp:lastPrinted>2015-03-02T10:31:00Z</cp:lastPrinted>
  <dcterms:created xsi:type="dcterms:W3CDTF">2022-02-04T11:00:00Z</dcterms:created>
  <dcterms:modified xsi:type="dcterms:W3CDTF">2024-02-14T07:58:00Z</dcterms:modified>
</cp:coreProperties>
</file>