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1AC71D4C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,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PROJEKTIMA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I MANIFESTACIJAMA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KULTUR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A </w:t>
      </w:r>
      <w:r w:rsidR="00373416" w:rsidRP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i OSTALE JAVNE POTREBE (umirovljeničke, braniteljske, socijalno-odgojne, zdravstvene i ostale u udruge)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BB4A2F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676670AB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66CC8">
        <w:rPr>
          <w:rFonts w:ascii="Arial Narrow" w:hAnsi="Arial Narrow"/>
          <w:b w:val="0"/>
          <w:sz w:val="32"/>
          <w:szCs w:val="32"/>
          <w:lang w:val="hr-HR"/>
        </w:rPr>
        <w:t>28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386B53">
        <w:rPr>
          <w:rFonts w:ascii="Arial Narrow" w:hAnsi="Arial Narrow"/>
          <w:b w:val="0"/>
          <w:sz w:val="32"/>
          <w:szCs w:val="32"/>
          <w:lang w:val="hr-HR"/>
        </w:rPr>
        <w:t>02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BB4A2F">
        <w:rPr>
          <w:rFonts w:ascii="Arial Narrow" w:hAnsi="Arial Narrow"/>
          <w:b w:val="0"/>
          <w:sz w:val="32"/>
          <w:szCs w:val="32"/>
          <w:lang w:val="hr-HR"/>
        </w:rPr>
        <w:t>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7DEA045F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BB4A2F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BB4A2F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864A5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135F9FAB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BB4A2F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864A5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6941" w14:textId="77777777" w:rsidR="00864A54" w:rsidRDefault="00864A54">
      <w:r>
        <w:separator/>
      </w:r>
    </w:p>
  </w:endnote>
  <w:endnote w:type="continuationSeparator" w:id="0">
    <w:p w14:paraId="13B2E12E" w14:textId="77777777" w:rsidR="00864A54" w:rsidRDefault="0086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0A1A" w14:textId="77777777" w:rsidR="00864A54" w:rsidRDefault="00864A54">
      <w:r>
        <w:separator/>
      </w:r>
    </w:p>
  </w:footnote>
  <w:footnote w:type="continuationSeparator" w:id="0">
    <w:p w14:paraId="3074AB47" w14:textId="77777777" w:rsidR="00864A54" w:rsidRDefault="0086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2774">
    <w:abstractNumId w:val="0"/>
  </w:num>
  <w:num w:numId="2" w16cid:durableId="1800416575">
    <w:abstractNumId w:val="1"/>
  </w:num>
  <w:num w:numId="3" w16cid:durableId="1443838643">
    <w:abstractNumId w:val="2"/>
  </w:num>
  <w:num w:numId="4" w16cid:durableId="1399477315">
    <w:abstractNumId w:val="3"/>
  </w:num>
  <w:num w:numId="5" w16cid:durableId="418598972">
    <w:abstractNumId w:val="7"/>
  </w:num>
  <w:num w:numId="6" w16cid:durableId="1680154747">
    <w:abstractNumId w:val="6"/>
  </w:num>
  <w:num w:numId="7" w16cid:durableId="438528733">
    <w:abstractNumId w:val="5"/>
  </w:num>
  <w:num w:numId="8" w16cid:durableId="1085683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070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3416"/>
    <w:rsid w:val="0037525E"/>
    <w:rsid w:val="00384E30"/>
    <w:rsid w:val="00386B53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914C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E2A3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64A54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441B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2FB1"/>
    <w:rsid w:val="00A635E0"/>
    <w:rsid w:val="00A6675A"/>
    <w:rsid w:val="00A679D0"/>
    <w:rsid w:val="00A7306B"/>
    <w:rsid w:val="00AA4519"/>
    <w:rsid w:val="00AB5BFB"/>
    <w:rsid w:val="00AB626E"/>
    <w:rsid w:val="00AC3413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66CC8"/>
    <w:rsid w:val="00B72E66"/>
    <w:rsid w:val="00B91EAB"/>
    <w:rsid w:val="00B97F3E"/>
    <w:rsid w:val="00BA1D94"/>
    <w:rsid w:val="00BB4A2F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22CA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4ADA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9</cp:revision>
  <cp:lastPrinted>2015-03-02T10:31:00Z</cp:lastPrinted>
  <dcterms:created xsi:type="dcterms:W3CDTF">2022-02-04T11:00:00Z</dcterms:created>
  <dcterms:modified xsi:type="dcterms:W3CDTF">2024-02-27T13:13:00Z</dcterms:modified>
</cp:coreProperties>
</file>